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7B50" w14:textId="0D85710E" w:rsidR="002B227A" w:rsidRPr="00060A48" w:rsidRDefault="00FF015E" w:rsidP="00073D93">
      <w:pPr>
        <w:jc w:val="center"/>
        <w:rPr>
          <w:rFonts w:ascii="Calibri" w:hAnsi="Calibri"/>
          <w:lang w:val="et-EE"/>
        </w:rPr>
      </w:pPr>
      <w:r w:rsidRPr="00060A48">
        <w:rPr>
          <w:rFonts w:ascii="Calibri" w:hAnsi="Calibri"/>
          <w:noProof/>
          <w:lang w:val="et-EE"/>
        </w:rPr>
        <w:drawing>
          <wp:inline distT="0" distB="0" distL="0" distR="0" wp14:anchorId="021F00D9" wp14:editId="1461F876">
            <wp:extent cx="3241675" cy="10058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1005840"/>
                    </a:xfrm>
                    <a:prstGeom prst="rect">
                      <a:avLst/>
                    </a:prstGeom>
                    <a:noFill/>
                    <a:ln>
                      <a:noFill/>
                    </a:ln>
                  </pic:spPr>
                </pic:pic>
              </a:graphicData>
            </a:graphic>
          </wp:inline>
        </w:drawing>
      </w:r>
    </w:p>
    <w:p w14:paraId="5A5D647B" w14:textId="77777777" w:rsidR="002B227A" w:rsidRPr="00060A48" w:rsidRDefault="002B227A" w:rsidP="002B227A">
      <w:pPr>
        <w:rPr>
          <w:rFonts w:ascii="Calibri" w:hAnsi="Calibri"/>
          <w:lang w:val="et-EE"/>
        </w:rPr>
      </w:pPr>
    </w:p>
    <w:p w14:paraId="4BE4BA45" w14:textId="77777777" w:rsidR="002B227A" w:rsidRPr="00060A48" w:rsidRDefault="002B227A" w:rsidP="002B227A">
      <w:pPr>
        <w:rPr>
          <w:rFonts w:ascii="Calibri" w:hAnsi="Calibri"/>
          <w:lang w:val="et-EE"/>
        </w:rPr>
      </w:pPr>
    </w:p>
    <w:p w14:paraId="20CABF03" w14:textId="77777777" w:rsidR="002B227A" w:rsidRPr="00060A48" w:rsidRDefault="002B227A" w:rsidP="002B227A">
      <w:pPr>
        <w:tabs>
          <w:tab w:val="left" w:pos="3720"/>
        </w:tabs>
        <w:rPr>
          <w:rFonts w:ascii="Calibri" w:hAnsi="Calibri"/>
          <w:lang w:val="et-EE"/>
        </w:rPr>
      </w:pPr>
      <w:r w:rsidRPr="00060A48">
        <w:rPr>
          <w:rFonts w:ascii="Calibri" w:hAnsi="Calibri"/>
          <w:lang w:val="et-EE"/>
        </w:rPr>
        <w:tab/>
      </w:r>
    </w:p>
    <w:p w14:paraId="1D0E96AE" w14:textId="77777777" w:rsidR="002B227A" w:rsidRPr="00060A48" w:rsidRDefault="002B227A" w:rsidP="002B227A">
      <w:pPr>
        <w:tabs>
          <w:tab w:val="left" w:pos="3720"/>
        </w:tabs>
        <w:rPr>
          <w:rFonts w:ascii="Calibri" w:hAnsi="Calibri"/>
          <w:lang w:val="et-EE"/>
        </w:rPr>
      </w:pPr>
    </w:p>
    <w:p w14:paraId="53B75AB7" w14:textId="77777777" w:rsidR="002B227A" w:rsidRPr="00060A48" w:rsidRDefault="002B227A" w:rsidP="002B227A">
      <w:pPr>
        <w:tabs>
          <w:tab w:val="left" w:pos="3720"/>
        </w:tabs>
        <w:rPr>
          <w:rFonts w:ascii="Calibri" w:hAnsi="Calibri"/>
          <w:lang w:val="et-EE"/>
        </w:rPr>
      </w:pPr>
    </w:p>
    <w:p w14:paraId="3C1FFF97" w14:textId="77777777" w:rsidR="002B227A" w:rsidRPr="00060A48" w:rsidRDefault="002B227A" w:rsidP="002B227A">
      <w:pPr>
        <w:tabs>
          <w:tab w:val="left" w:pos="3720"/>
        </w:tabs>
        <w:rPr>
          <w:rFonts w:ascii="Calibri" w:hAnsi="Calibri"/>
          <w:lang w:val="et-EE"/>
        </w:rPr>
      </w:pPr>
    </w:p>
    <w:p w14:paraId="329D06EB" w14:textId="77777777" w:rsidR="002B227A" w:rsidRPr="00060A48" w:rsidRDefault="002B227A" w:rsidP="002B227A">
      <w:pPr>
        <w:tabs>
          <w:tab w:val="left" w:pos="3720"/>
        </w:tabs>
        <w:rPr>
          <w:rFonts w:ascii="Calibri" w:hAnsi="Calibri"/>
          <w:lang w:val="et-EE"/>
        </w:rPr>
      </w:pPr>
    </w:p>
    <w:p w14:paraId="4D1F2EA7" w14:textId="77777777" w:rsidR="002B227A" w:rsidRPr="00060A48" w:rsidRDefault="002B227A" w:rsidP="002B227A">
      <w:pPr>
        <w:tabs>
          <w:tab w:val="left" w:pos="3720"/>
        </w:tabs>
        <w:rPr>
          <w:rFonts w:ascii="Calibri" w:hAnsi="Calibri"/>
          <w:lang w:val="et-EE"/>
        </w:rPr>
      </w:pPr>
    </w:p>
    <w:p w14:paraId="404D88DF" w14:textId="77777777" w:rsidR="002B227A" w:rsidRPr="00060A48" w:rsidRDefault="002B227A" w:rsidP="002B227A">
      <w:pPr>
        <w:tabs>
          <w:tab w:val="left" w:pos="3720"/>
        </w:tabs>
        <w:rPr>
          <w:rFonts w:ascii="Calibri" w:hAnsi="Calibri"/>
          <w:lang w:val="et-EE"/>
        </w:rPr>
      </w:pPr>
    </w:p>
    <w:p w14:paraId="022BB751" w14:textId="04ECC256" w:rsidR="002B227A" w:rsidRPr="004679FE" w:rsidRDefault="00B905A1" w:rsidP="002B227A">
      <w:pPr>
        <w:tabs>
          <w:tab w:val="left" w:pos="3720"/>
        </w:tabs>
        <w:jc w:val="center"/>
        <w:rPr>
          <w:rFonts w:asciiTheme="minorHAnsi" w:hAnsiTheme="minorHAnsi" w:cstheme="minorHAnsi"/>
          <w:sz w:val="44"/>
          <w:szCs w:val="44"/>
          <w:lang w:val="et-EE"/>
        </w:rPr>
      </w:pPr>
      <w:r>
        <w:rPr>
          <w:rFonts w:asciiTheme="minorHAnsi" w:hAnsiTheme="minorHAnsi" w:cstheme="minorHAnsi"/>
          <w:sz w:val="32"/>
          <w:szCs w:val="32"/>
        </w:rPr>
        <w:t>Ranna tee</w:t>
      </w:r>
      <w:r w:rsidR="005A20EC">
        <w:rPr>
          <w:rFonts w:asciiTheme="minorHAnsi" w:hAnsiTheme="minorHAnsi" w:cstheme="minorHAnsi"/>
          <w:sz w:val="32"/>
          <w:szCs w:val="32"/>
        </w:rPr>
        <w:t xml:space="preserve"> </w:t>
      </w:r>
      <w:proofErr w:type="spellStart"/>
      <w:r w:rsidR="005A20EC">
        <w:rPr>
          <w:rFonts w:asciiTheme="minorHAnsi" w:hAnsiTheme="minorHAnsi" w:cstheme="minorHAnsi"/>
          <w:sz w:val="32"/>
          <w:szCs w:val="32"/>
        </w:rPr>
        <w:t>liitumine</w:t>
      </w:r>
      <w:proofErr w:type="spellEnd"/>
      <w:r w:rsidR="005A20EC">
        <w:rPr>
          <w:rFonts w:asciiTheme="minorHAnsi" w:hAnsiTheme="minorHAnsi" w:cstheme="minorHAnsi"/>
          <w:sz w:val="32"/>
          <w:szCs w:val="32"/>
        </w:rPr>
        <w:t xml:space="preserve"> </w:t>
      </w:r>
      <w:proofErr w:type="spellStart"/>
      <w:r w:rsidR="005A20EC">
        <w:rPr>
          <w:rFonts w:asciiTheme="minorHAnsi" w:hAnsiTheme="minorHAnsi" w:cstheme="minorHAnsi"/>
          <w:sz w:val="32"/>
          <w:szCs w:val="32"/>
        </w:rPr>
        <w:t>madalpingel</w:t>
      </w:r>
      <w:proofErr w:type="spellEnd"/>
      <w:r w:rsidR="008148DA">
        <w:rPr>
          <w:rFonts w:asciiTheme="minorHAnsi" w:hAnsiTheme="minorHAnsi" w:cstheme="minorHAnsi"/>
          <w:sz w:val="32"/>
          <w:szCs w:val="32"/>
        </w:rPr>
        <w:t xml:space="preserve">, </w:t>
      </w:r>
      <w:proofErr w:type="spellStart"/>
      <w:r>
        <w:rPr>
          <w:rFonts w:asciiTheme="minorHAnsi" w:hAnsiTheme="minorHAnsi" w:cstheme="minorHAnsi"/>
          <w:sz w:val="32"/>
          <w:szCs w:val="32"/>
        </w:rPr>
        <w:t>Aegviidu</w:t>
      </w:r>
      <w:proofErr w:type="spellEnd"/>
      <w:r w:rsidR="005A20EC">
        <w:rPr>
          <w:rFonts w:asciiTheme="minorHAnsi" w:hAnsiTheme="minorHAnsi" w:cstheme="minorHAnsi"/>
          <w:sz w:val="32"/>
          <w:szCs w:val="32"/>
        </w:rPr>
        <w:t xml:space="preserve"> </w:t>
      </w:r>
      <w:proofErr w:type="spellStart"/>
      <w:r w:rsidR="005A20EC">
        <w:rPr>
          <w:rFonts w:asciiTheme="minorHAnsi" w:hAnsiTheme="minorHAnsi" w:cstheme="minorHAnsi"/>
          <w:sz w:val="32"/>
          <w:szCs w:val="32"/>
        </w:rPr>
        <w:t>alevik</w:t>
      </w:r>
      <w:proofErr w:type="spellEnd"/>
      <w:r w:rsidR="008148DA">
        <w:rPr>
          <w:rFonts w:asciiTheme="minorHAnsi" w:hAnsiTheme="minorHAnsi" w:cstheme="minorHAnsi"/>
          <w:sz w:val="32"/>
          <w:szCs w:val="32"/>
        </w:rPr>
        <w:t xml:space="preserve">, </w:t>
      </w:r>
      <w:proofErr w:type="spellStart"/>
      <w:r>
        <w:rPr>
          <w:rFonts w:asciiTheme="minorHAnsi" w:hAnsiTheme="minorHAnsi" w:cstheme="minorHAnsi"/>
          <w:sz w:val="32"/>
          <w:szCs w:val="32"/>
        </w:rPr>
        <w:t>Anija</w:t>
      </w:r>
      <w:proofErr w:type="spellEnd"/>
      <w:r w:rsidR="008148DA">
        <w:rPr>
          <w:rFonts w:asciiTheme="minorHAnsi" w:hAnsiTheme="minorHAnsi" w:cstheme="minorHAnsi"/>
          <w:sz w:val="32"/>
          <w:szCs w:val="32"/>
        </w:rPr>
        <w:t xml:space="preserve"> </w:t>
      </w:r>
      <w:proofErr w:type="spellStart"/>
      <w:r w:rsidR="008148DA">
        <w:rPr>
          <w:rFonts w:asciiTheme="minorHAnsi" w:hAnsiTheme="minorHAnsi" w:cstheme="minorHAnsi"/>
          <w:sz w:val="32"/>
          <w:szCs w:val="32"/>
        </w:rPr>
        <w:t>vald</w:t>
      </w:r>
      <w:proofErr w:type="spellEnd"/>
      <w:r w:rsidR="008148DA">
        <w:rPr>
          <w:rFonts w:asciiTheme="minorHAnsi" w:hAnsiTheme="minorHAnsi" w:cstheme="minorHAnsi"/>
          <w:sz w:val="32"/>
          <w:szCs w:val="32"/>
        </w:rPr>
        <w:t xml:space="preserve">, Harju </w:t>
      </w:r>
      <w:proofErr w:type="spellStart"/>
      <w:r w:rsidR="008148DA">
        <w:rPr>
          <w:rFonts w:asciiTheme="minorHAnsi" w:hAnsiTheme="minorHAnsi" w:cstheme="minorHAnsi"/>
          <w:sz w:val="32"/>
          <w:szCs w:val="32"/>
        </w:rPr>
        <w:t>maakond</w:t>
      </w:r>
      <w:proofErr w:type="spellEnd"/>
      <w:r w:rsidR="004679FE" w:rsidRPr="004679FE">
        <w:rPr>
          <w:rFonts w:asciiTheme="minorHAnsi" w:hAnsiTheme="minorHAnsi" w:cstheme="minorHAnsi"/>
          <w:sz w:val="32"/>
          <w:szCs w:val="32"/>
        </w:rPr>
        <w:t>.</w:t>
      </w:r>
    </w:p>
    <w:p w14:paraId="62243F8B" w14:textId="77777777" w:rsidR="00BD1BDF" w:rsidRPr="00060A48" w:rsidRDefault="00BD1BDF" w:rsidP="000D3862">
      <w:pPr>
        <w:tabs>
          <w:tab w:val="left" w:pos="3720"/>
        </w:tabs>
        <w:rPr>
          <w:rFonts w:ascii="Calibri" w:hAnsi="Calibri"/>
          <w:sz w:val="28"/>
          <w:szCs w:val="28"/>
          <w:lang w:val="et-EE"/>
        </w:rPr>
      </w:pPr>
    </w:p>
    <w:p w14:paraId="23A69C47" w14:textId="77777777" w:rsidR="00BD1BDF" w:rsidRPr="00060A48" w:rsidRDefault="00BD1BDF" w:rsidP="002B227A">
      <w:pPr>
        <w:tabs>
          <w:tab w:val="left" w:pos="3720"/>
        </w:tabs>
        <w:jc w:val="center"/>
        <w:rPr>
          <w:rFonts w:ascii="Calibri" w:hAnsi="Calibri"/>
          <w:sz w:val="28"/>
          <w:szCs w:val="28"/>
          <w:lang w:val="et-EE"/>
        </w:rPr>
      </w:pPr>
    </w:p>
    <w:p w14:paraId="49C62609" w14:textId="77777777" w:rsidR="002B227A" w:rsidRPr="00060A48" w:rsidRDefault="002B227A" w:rsidP="002B227A">
      <w:pPr>
        <w:tabs>
          <w:tab w:val="left" w:pos="3720"/>
        </w:tabs>
        <w:jc w:val="center"/>
        <w:rPr>
          <w:rFonts w:ascii="Calibri" w:hAnsi="Calibri"/>
          <w:sz w:val="28"/>
          <w:szCs w:val="28"/>
          <w:lang w:val="et-EE"/>
        </w:rPr>
      </w:pPr>
    </w:p>
    <w:p w14:paraId="51AE03BB"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 xml:space="preserve">STAADIUM: </w:t>
      </w:r>
      <w:r w:rsidRPr="00060A48">
        <w:rPr>
          <w:rFonts w:ascii="Calibri" w:hAnsi="Calibri"/>
          <w:sz w:val="28"/>
          <w:szCs w:val="28"/>
          <w:lang w:val="et-EE"/>
        </w:rPr>
        <w:tab/>
      </w:r>
      <w:r w:rsidR="002E64D7" w:rsidRPr="00060A48">
        <w:rPr>
          <w:rFonts w:ascii="Calibri" w:hAnsi="Calibri"/>
          <w:sz w:val="28"/>
          <w:szCs w:val="28"/>
          <w:lang w:val="et-EE"/>
        </w:rPr>
        <w:t>TÖÖ</w:t>
      </w:r>
      <w:r w:rsidR="00952CCE" w:rsidRPr="00060A48">
        <w:rPr>
          <w:rFonts w:ascii="Calibri" w:hAnsi="Calibri"/>
          <w:sz w:val="28"/>
          <w:szCs w:val="28"/>
          <w:lang w:val="et-EE"/>
        </w:rPr>
        <w:t>PROJEKT</w:t>
      </w:r>
    </w:p>
    <w:p w14:paraId="1BD1FC52" w14:textId="77777777" w:rsidR="002B227A" w:rsidRPr="00060A48" w:rsidRDefault="002B227A" w:rsidP="002B227A">
      <w:pPr>
        <w:tabs>
          <w:tab w:val="left" w:pos="3720"/>
        </w:tabs>
        <w:rPr>
          <w:rFonts w:ascii="Calibri" w:hAnsi="Calibri"/>
          <w:sz w:val="28"/>
          <w:szCs w:val="28"/>
          <w:lang w:val="et-EE"/>
        </w:rPr>
      </w:pPr>
    </w:p>
    <w:p w14:paraId="61C99208" w14:textId="77777777" w:rsidR="002B227A" w:rsidRPr="00060A48" w:rsidRDefault="002B227A" w:rsidP="002B227A">
      <w:pPr>
        <w:tabs>
          <w:tab w:val="left" w:pos="3720"/>
        </w:tabs>
        <w:rPr>
          <w:rFonts w:ascii="Calibri" w:hAnsi="Calibri"/>
          <w:sz w:val="28"/>
          <w:szCs w:val="28"/>
          <w:lang w:val="et-EE"/>
        </w:rPr>
      </w:pPr>
    </w:p>
    <w:p w14:paraId="0CF4183F"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TÖÖ TEOSTAJA:</w:t>
      </w:r>
      <w:r w:rsidRPr="00060A48">
        <w:rPr>
          <w:rFonts w:ascii="Calibri" w:hAnsi="Calibri"/>
          <w:sz w:val="28"/>
          <w:szCs w:val="28"/>
          <w:lang w:val="et-EE"/>
        </w:rPr>
        <w:tab/>
        <w:t xml:space="preserve">OÜ </w:t>
      </w:r>
      <w:r w:rsidR="00FC4193" w:rsidRPr="00060A48">
        <w:rPr>
          <w:rFonts w:ascii="Calibri" w:hAnsi="Calibri"/>
          <w:sz w:val="28"/>
          <w:szCs w:val="28"/>
          <w:lang w:val="et-EE"/>
        </w:rPr>
        <w:t>STROMTEC</w:t>
      </w:r>
      <w:r w:rsidR="00270259" w:rsidRPr="00060A48">
        <w:rPr>
          <w:rFonts w:ascii="Calibri" w:hAnsi="Calibri"/>
          <w:sz w:val="28"/>
          <w:szCs w:val="28"/>
          <w:lang w:val="et-EE"/>
        </w:rPr>
        <w:t xml:space="preserve"> </w:t>
      </w:r>
    </w:p>
    <w:p w14:paraId="7054590A" w14:textId="5B385124" w:rsidR="005A1C03" w:rsidRDefault="00270259" w:rsidP="002B227A">
      <w:pPr>
        <w:tabs>
          <w:tab w:val="left" w:pos="3720"/>
        </w:tabs>
        <w:rPr>
          <w:rFonts w:ascii="Calibri" w:hAnsi="Calibri"/>
          <w:sz w:val="28"/>
          <w:szCs w:val="28"/>
          <w:lang w:val="et-EE"/>
        </w:rPr>
      </w:pPr>
      <w:r w:rsidRPr="00060A48">
        <w:rPr>
          <w:rFonts w:ascii="Calibri" w:hAnsi="Calibri"/>
          <w:sz w:val="28"/>
          <w:szCs w:val="28"/>
          <w:lang w:val="et-EE"/>
        </w:rPr>
        <w:t>PROJEKTEERIJA:</w:t>
      </w:r>
      <w:r w:rsidR="002B227A" w:rsidRPr="00060A48">
        <w:rPr>
          <w:rFonts w:ascii="Calibri" w:hAnsi="Calibri"/>
          <w:sz w:val="28"/>
          <w:szCs w:val="28"/>
          <w:lang w:val="et-EE"/>
        </w:rPr>
        <w:tab/>
      </w:r>
      <w:r w:rsidR="005A1C03">
        <w:rPr>
          <w:rFonts w:ascii="Calibri" w:hAnsi="Calibri"/>
          <w:sz w:val="28"/>
          <w:szCs w:val="28"/>
          <w:lang w:val="et-EE"/>
        </w:rPr>
        <w:t>Martin Bluum</w:t>
      </w:r>
    </w:p>
    <w:p w14:paraId="0746B1A8" w14:textId="1D56E480"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FC690A">
        <w:rPr>
          <w:rFonts w:ascii="Calibri" w:hAnsi="Calibri"/>
          <w:sz w:val="28"/>
          <w:szCs w:val="28"/>
          <w:lang w:val="et-EE"/>
        </w:rPr>
        <w:t>5</w:t>
      </w:r>
      <w:r w:rsidR="005A1C03">
        <w:rPr>
          <w:rFonts w:ascii="Calibri" w:hAnsi="Calibri"/>
          <w:sz w:val="28"/>
          <w:szCs w:val="28"/>
          <w:lang w:val="et-EE"/>
        </w:rPr>
        <w:t>6969904</w:t>
      </w:r>
    </w:p>
    <w:p w14:paraId="3E1A2963" w14:textId="3CCEA53A"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5A1C03">
        <w:rPr>
          <w:rFonts w:ascii="Calibri" w:hAnsi="Calibri"/>
          <w:sz w:val="28"/>
          <w:szCs w:val="28"/>
          <w:lang w:val="et-EE"/>
        </w:rPr>
        <w:t>martin</w:t>
      </w:r>
      <w:r>
        <w:rPr>
          <w:rFonts w:ascii="Calibri" w:hAnsi="Calibri"/>
          <w:sz w:val="28"/>
          <w:szCs w:val="28"/>
          <w:lang w:val="et-EE"/>
        </w:rPr>
        <w:t>@stromtec.ee</w:t>
      </w:r>
    </w:p>
    <w:p w14:paraId="0CB28D04" w14:textId="77777777" w:rsidR="000D62E7" w:rsidRPr="00060A48" w:rsidRDefault="000D62E7" w:rsidP="002B227A">
      <w:pPr>
        <w:tabs>
          <w:tab w:val="left" w:pos="3720"/>
        </w:tabs>
        <w:rPr>
          <w:rFonts w:ascii="Calibri" w:hAnsi="Calibri"/>
          <w:sz w:val="28"/>
          <w:szCs w:val="28"/>
          <w:lang w:val="et-EE"/>
        </w:rPr>
      </w:pPr>
      <w:r>
        <w:rPr>
          <w:rFonts w:ascii="Calibri" w:hAnsi="Calibri"/>
          <w:sz w:val="28"/>
          <w:szCs w:val="28"/>
          <w:lang w:val="et-EE"/>
        </w:rPr>
        <w:t>VASTUTAV SPETSIALIST:</w:t>
      </w:r>
      <w:r>
        <w:rPr>
          <w:rFonts w:ascii="Calibri" w:hAnsi="Calibri"/>
          <w:sz w:val="28"/>
          <w:szCs w:val="28"/>
          <w:lang w:val="et-EE"/>
        </w:rPr>
        <w:tab/>
        <w:t>JAANUS KALDOJA</w:t>
      </w:r>
    </w:p>
    <w:p w14:paraId="38D881F5"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ab/>
      </w:r>
    </w:p>
    <w:p w14:paraId="64FE73FC" w14:textId="10067D68" w:rsidR="005D455F" w:rsidRPr="00060A48" w:rsidRDefault="005D455F" w:rsidP="005D455F">
      <w:pPr>
        <w:tabs>
          <w:tab w:val="left" w:pos="3720"/>
        </w:tabs>
        <w:rPr>
          <w:rFonts w:ascii="Calibri" w:hAnsi="Calibri"/>
          <w:sz w:val="28"/>
          <w:szCs w:val="28"/>
          <w:lang w:val="et-EE"/>
        </w:rPr>
      </w:pPr>
      <w:r w:rsidRPr="00060A48">
        <w:rPr>
          <w:rFonts w:ascii="Calibri" w:hAnsi="Calibri"/>
          <w:sz w:val="28"/>
          <w:szCs w:val="28"/>
          <w:lang w:val="et-EE"/>
        </w:rPr>
        <w:t>TÖÖ NUMBER:</w:t>
      </w:r>
      <w:r w:rsidRPr="00060A48">
        <w:rPr>
          <w:rFonts w:ascii="Calibri" w:hAnsi="Calibri"/>
          <w:sz w:val="28"/>
          <w:szCs w:val="28"/>
          <w:lang w:val="et-EE"/>
        </w:rPr>
        <w:tab/>
      </w:r>
      <w:r w:rsidR="00902A7F">
        <w:rPr>
          <w:rFonts w:ascii="Calibri" w:hAnsi="Calibri"/>
          <w:sz w:val="28"/>
          <w:szCs w:val="28"/>
          <w:lang w:val="et-EE"/>
        </w:rPr>
        <w:t>2</w:t>
      </w:r>
      <w:r w:rsidR="008148DA">
        <w:rPr>
          <w:rFonts w:ascii="Calibri" w:hAnsi="Calibri"/>
          <w:sz w:val="28"/>
          <w:szCs w:val="28"/>
          <w:lang w:val="et-EE"/>
        </w:rPr>
        <w:t>2</w:t>
      </w:r>
      <w:r w:rsidR="00E93BD1">
        <w:rPr>
          <w:rFonts w:ascii="Calibri" w:hAnsi="Calibri"/>
          <w:sz w:val="28"/>
          <w:szCs w:val="28"/>
          <w:lang w:val="et-EE"/>
        </w:rPr>
        <w:t>-</w:t>
      </w:r>
      <w:r w:rsidR="00B905A1">
        <w:rPr>
          <w:rFonts w:ascii="Calibri" w:hAnsi="Calibri"/>
          <w:sz w:val="28"/>
          <w:szCs w:val="28"/>
          <w:lang w:val="et-EE"/>
        </w:rPr>
        <w:t>208</w:t>
      </w:r>
    </w:p>
    <w:p w14:paraId="10B47E8A" w14:textId="32767FDE" w:rsidR="005D455F" w:rsidRDefault="005D455F" w:rsidP="005D455F">
      <w:pPr>
        <w:tabs>
          <w:tab w:val="left" w:pos="3720"/>
        </w:tabs>
        <w:rPr>
          <w:rFonts w:ascii="Calibri" w:hAnsi="Calibri"/>
          <w:sz w:val="28"/>
          <w:szCs w:val="28"/>
          <w:lang w:val="et-EE"/>
        </w:rPr>
      </w:pPr>
      <w:r>
        <w:rPr>
          <w:rFonts w:ascii="Calibri" w:hAnsi="Calibri"/>
          <w:sz w:val="28"/>
          <w:szCs w:val="28"/>
          <w:lang w:val="et-EE"/>
        </w:rPr>
        <w:t>TELLIJA PROJEKTI KOOD:</w:t>
      </w:r>
      <w:r>
        <w:rPr>
          <w:rFonts w:ascii="Calibri" w:hAnsi="Calibri"/>
          <w:sz w:val="28"/>
          <w:szCs w:val="28"/>
          <w:lang w:val="et-EE"/>
        </w:rPr>
        <w:tab/>
        <w:t>L</w:t>
      </w:r>
      <w:r w:rsidR="00773991">
        <w:rPr>
          <w:rFonts w:ascii="Calibri" w:hAnsi="Calibri"/>
          <w:sz w:val="28"/>
          <w:szCs w:val="28"/>
          <w:lang w:val="et-EE"/>
        </w:rPr>
        <w:t>R</w:t>
      </w:r>
      <w:r w:rsidR="00580DA4">
        <w:rPr>
          <w:rFonts w:ascii="Calibri" w:hAnsi="Calibri"/>
          <w:sz w:val="28"/>
          <w:szCs w:val="28"/>
          <w:lang w:val="et-EE"/>
        </w:rPr>
        <w:t>7</w:t>
      </w:r>
      <w:r w:rsidR="00B905A1">
        <w:rPr>
          <w:rFonts w:ascii="Calibri" w:hAnsi="Calibri"/>
          <w:sz w:val="28"/>
          <w:szCs w:val="28"/>
          <w:lang w:val="et-EE"/>
        </w:rPr>
        <w:t>691</w:t>
      </w:r>
    </w:p>
    <w:p w14:paraId="77672E80" w14:textId="77777777" w:rsidR="000D3862" w:rsidRDefault="000D3862" w:rsidP="00F5209D">
      <w:pPr>
        <w:tabs>
          <w:tab w:val="left" w:pos="3720"/>
        </w:tabs>
        <w:rPr>
          <w:rFonts w:ascii="Calibri" w:hAnsi="Calibri"/>
          <w:sz w:val="28"/>
          <w:szCs w:val="28"/>
          <w:lang w:val="et-EE"/>
        </w:rPr>
      </w:pPr>
    </w:p>
    <w:p w14:paraId="4C6FD172" w14:textId="03FE5A45" w:rsidR="000D3862" w:rsidRPr="000D3862" w:rsidRDefault="000D3862" w:rsidP="00270259">
      <w:pPr>
        <w:tabs>
          <w:tab w:val="left" w:pos="3720"/>
        </w:tabs>
        <w:rPr>
          <w:rFonts w:ascii="Calibri" w:hAnsi="Calibri"/>
          <w:lang w:val="et-EE"/>
        </w:rPr>
      </w:pPr>
      <w:r w:rsidRPr="000D3862">
        <w:rPr>
          <w:rFonts w:ascii="Calibri" w:hAnsi="Calibri"/>
          <w:lang w:val="et-EE"/>
        </w:rPr>
        <w:t>Tellija:</w:t>
      </w:r>
      <w:r w:rsidRPr="000D3862">
        <w:rPr>
          <w:rFonts w:ascii="Calibri" w:hAnsi="Calibri"/>
          <w:lang w:val="et-EE"/>
        </w:rPr>
        <w:tab/>
        <w:t>E</w:t>
      </w:r>
      <w:r w:rsidR="001A63A3">
        <w:rPr>
          <w:rFonts w:ascii="Calibri" w:hAnsi="Calibri"/>
          <w:lang w:val="et-EE"/>
        </w:rPr>
        <w:t>nefit Connect</w:t>
      </w:r>
      <w:r w:rsidRPr="000D3862">
        <w:rPr>
          <w:rFonts w:ascii="Calibri" w:hAnsi="Calibri"/>
          <w:lang w:val="et-EE"/>
        </w:rPr>
        <w:t xml:space="preserve"> OÜ</w:t>
      </w:r>
    </w:p>
    <w:p w14:paraId="78C2E072" w14:textId="35EC375C" w:rsidR="000D3862" w:rsidRPr="000D3862" w:rsidRDefault="000D3862" w:rsidP="00270259">
      <w:pPr>
        <w:tabs>
          <w:tab w:val="left" w:pos="3720"/>
        </w:tabs>
        <w:rPr>
          <w:rFonts w:ascii="Calibri" w:hAnsi="Calibri"/>
          <w:lang w:val="et-EE"/>
        </w:rPr>
      </w:pPr>
      <w:r w:rsidRPr="000D3862">
        <w:rPr>
          <w:rFonts w:ascii="Calibri" w:hAnsi="Calibri"/>
          <w:lang w:val="et-EE"/>
        </w:rPr>
        <w:tab/>
      </w:r>
      <w:proofErr w:type="spellStart"/>
      <w:r w:rsidRPr="000D3862">
        <w:rPr>
          <w:rFonts w:ascii="Calibri" w:hAnsi="Calibri"/>
          <w:lang w:val="et-EE"/>
        </w:rPr>
        <w:t>Reg.kood</w:t>
      </w:r>
      <w:proofErr w:type="spellEnd"/>
      <w:r w:rsidRPr="000D3862">
        <w:rPr>
          <w:rFonts w:ascii="Calibri" w:hAnsi="Calibri"/>
          <w:lang w:val="et-EE"/>
        </w:rPr>
        <w:t xml:space="preserve">: </w:t>
      </w:r>
      <w:r w:rsidR="001A63A3">
        <w:rPr>
          <w:rFonts w:ascii="Calibri" w:hAnsi="Calibri"/>
          <w:lang w:val="et-EE"/>
        </w:rPr>
        <w:t>16130213</w:t>
      </w:r>
    </w:p>
    <w:p w14:paraId="6729740A" w14:textId="54DC4FD1" w:rsidR="000D3862" w:rsidRPr="000D3862" w:rsidRDefault="000D3862" w:rsidP="00270259">
      <w:pPr>
        <w:tabs>
          <w:tab w:val="left" w:pos="3720"/>
        </w:tabs>
        <w:rPr>
          <w:rFonts w:ascii="Calibri" w:hAnsi="Calibri"/>
          <w:lang w:val="et-EE"/>
        </w:rPr>
      </w:pPr>
      <w:r w:rsidRPr="000D3862">
        <w:rPr>
          <w:rFonts w:ascii="Calibri" w:hAnsi="Calibri"/>
          <w:lang w:val="et-EE"/>
        </w:rPr>
        <w:tab/>
      </w:r>
      <w:r w:rsidR="001A63A3">
        <w:rPr>
          <w:rFonts w:ascii="Calibri" w:hAnsi="Calibri"/>
          <w:lang w:val="et-EE"/>
        </w:rPr>
        <w:t>Veskiposti tn 2</w:t>
      </w:r>
      <w:r w:rsidRPr="000D3862">
        <w:rPr>
          <w:rFonts w:ascii="Calibri" w:hAnsi="Calibri"/>
          <w:lang w:val="et-EE"/>
        </w:rPr>
        <w:t xml:space="preserve">, </w:t>
      </w:r>
      <w:r w:rsidR="001A63A3">
        <w:rPr>
          <w:rFonts w:ascii="Calibri" w:hAnsi="Calibri"/>
          <w:lang w:val="et-EE"/>
        </w:rPr>
        <w:t>10138</w:t>
      </w:r>
      <w:r w:rsidRPr="000D3862">
        <w:rPr>
          <w:rFonts w:ascii="Calibri" w:hAnsi="Calibri"/>
          <w:lang w:val="et-EE"/>
        </w:rPr>
        <w:t>Tallinn</w:t>
      </w:r>
    </w:p>
    <w:p w14:paraId="3C55A2F0" w14:textId="37549854"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Telefon </w:t>
      </w:r>
      <w:r w:rsidR="001A63A3">
        <w:rPr>
          <w:rFonts w:ascii="Calibri" w:hAnsi="Calibri"/>
          <w:lang w:val="et-EE"/>
        </w:rPr>
        <w:t>55522205</w:t>
      </w:r>
    </w:p>
    <w:p w14:paraId="3C589BF7" w14:textId="77777777" w:rsidR="00BD1BDF" w:rsidRPr="00060A48" w:rsidRDefault="00BD1BDF" w:rsidP="002B227A">
      <w:pPr>
        <w:tabs>
          <w:tab w:val="left" w:pos="3720"/>
        </w:tabs>
        <w:rPr>
          <w:rFonts w:ascii="Calibri" w:hAnsi="Calibri"/>
          <w:sz w:val="28"/>
          <w:szCs w:val="28"/>
          <w:lang w:val="et-EE"/>
        </w:rPr>
      </w:pPr>
    </w:p>
    <w:p w14:paraId="2E643736" w14:textId="77777777" w:rsidR="00BD1BDF" w:rsidRPr="00060A48" w:rsidRDefault="00BD1BDF" w:rsidP="002B227A">
      <w:pPr>
        <w:tabs>
          <w:tab w:val="left" w:pos="3720"/>
        </w:tabs>
        <w:rPr>
          <w:rFonts w:ascii="Calibri" w:hAnsi="Calibri"/>
          <w:sz w:val="28"/>
          <w:szCs w:val="28"/>
          <w:lang w:val="et-EE"/>
        </w:rPr>
      </w:pPr>
    </w:p>
    <w:p w14:paraId="55A6DC58" w14:textId="77777777" w:rsidR="002B227A" w:rsidRPr="00060A48" w:rsidRDefault="00FC4193" w:rsidP="002B227A">
      <w:pPr>
        <w:tabs>
          <w:tab w:val="left" w:pos="3720"/>
        </w:tabs>
        <w:jc w:val="center"/>
        <w:rPr>
          <w:rFonts w:ascii="Calibri" w:hAnsi="Calibri"/>
          <w:sz w:val="28"/>
          <w:szCs w:val="28"/>
          <w:lang w:val="et-EE"/>
        </w:rPr>
      </w:pPr>
      <w:r w:rsidRPr="00060A48">
        <w:rPr>
          <w:rFonts w:ascii="Calibri" w:hAnsi="Calibri"/>
          <w:sz w:val="28"/>
          <w:szCs w:val="28"/>
          <w:lang w:val="et-EE"/>
        </w:rPr>
        <w:t>TARTU</w:t>
      </w:r>
    </w:p>
    <w:p w14:paraId="7D6011FA" w14:textId="2ABE9AFF" w:rsidR="002B227A" w:rsidRPr="00060A48" w:rsidRDefault="00B905A1" w:rsidP="002B227A">
      <w:pPr>
        <w:tabs>
          <w:tab w:val="left" w:pos="3720"/>
        </w:tabs>
        <w:jc w:val="center"/>
        <w:rPr>
          <w:rFonts w:ascii="Calibri" w:hAnsi="Calibri"/>
          <w:sz w:val="28"/>
          <w:szCs w:val="28"/>
          <w:lang w:val="et-EE"/>
        </w:rPr>
      </w:pPr>
      <w:r>
        <w:rPr>
          <w:rFonts w:ascii="Calibri" w:hAnsi="Calibri"/>
          <w:sz w:val="28"/>
          <w:szCs w:val="28"/>
          <w:lang w:val="et-EE"/>
        </w:rPr>
        <w:t>Jaanuar</w:t>
      </w:r>
      <w:r w:rsidR="001A63A3">
        <w:rPr>
          <w:rFonts w:ascii="Calibri" w:hAnsi="Calibri"/>
          <w:sz w:val="28"/>
          <w:szCs w:val="28"/>
          <w:lang w:val="et-EE"/>
        </w:rPr>
        <w:t xml:space="preserve"> </w:t>
      </w:r>
      <w:r w:rsidR="00CB0076">
        <w:rPr>
          <w:rFonts w:ascii="Calibri" w:hAnsi="Calibri"/>
          <w:sz w:val="28"/>
          <w:szCs w:val="28"/>
          <w:lang w:val="et-EE"/>
        </w:rPr>
        <w:t>20</w:t>
      </w:r>
      <w:r w:rsidR="00FC690A">
        <w:rPr>
          <w:rFonts w:ascii="Calibri" w:hAnsi="Calibri"/>
          <w:sz w:val="28"/>
          <w:szCs w:val="28"/>
          <w:lang w:val="et-EE"/>
        </w:rPr>
        <w:t>2</w:t>
      </w:r>
      <w:r>
        <w:rPr>
          <w:rFonts w:ascii="Calibri" w:hAnsi="Calibri"/>
          <w:sz w:val="28"/>
          <w:szCs w:val="28"/>
          <w:lang w:val="et-EE"/>
        </w:rPr>
        <w:t>3</w:t>
      </w:r>
    </w:p>
    <w:p w14:paraId="699EA73E" w14:textId="77777777" w:rsidR="002B227A" w:rsidRPr="00060A48" w:rsidRDefault="002B227A" w:rsidP="002B227A">
      <w:pPr>
        <w:tabs>
          <w:tab w:val="left" w:pos="3720"/>
        </w:tabs>
        <w:jc w:val="center"/>
        <w:rPr>
          <w:rFonts w:ascii="Calibri" w:hAnsi="Calibri"/>
          <w:sz w:val="28"/>
          <w:szCs w:val="28"/>
          <w:lang w:val="et-EE"/>
        </w:rPr>
      </w:pPr>
    </w:p>
    <w:p w14:paraId="0682E672" w14:textId="77777777" w:rsidR="002B227A" w:rsidRPr="00060A48" w:rsidRDefault="002B227A" w:rsidP="002B227A">
      <w:pPr>
        <w:tabs>
          <w:tab w:val="left" w:pos="3720"/>
        </w:tabs>
        <w:jc w:val="center"/>
        <w:rPr>
          <w:rFonts w:ascii="Calibri" w:hAnsi="Calibri"/>
          <w:sz w:val="28"/>
          <w:szCs w:val="28"/>
          <w:lang w:val="et-EE"/>
        </w:rPr>
      </w:pPr>
    </w:p>
    <w:p w14:paraId="66CF4C9F" w14:textId="77777777" w:rsidR="002B227A" w:rsidRPr="00060A48" w:rsidRDefault="002B227A" w:rsidP="002B227A">
      <w:pPr>
        <w:tabs>
          <w:tab w:val="left" w:pos="3720"/>
        </w:tabs>
        <w:jc w:val="center"/>
        <w:rPr>
          <w:rFonts w:ascii="Calibri" w:hAnsi="Calibri"/>
          <w:sz w:val="28"/>
          <w:szCs w:val="28"/>
          <w:lang w:val="et-EE"/>
        </w:rPr>
      </w:pPr>
    </w:p>
    <w:p w14:paraId="39BB6C38" w14:textId="77777777" w:rsidR="00B8217A"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OÜ </w:t>
      </w:r>
      <w:proofErr w:type="spellStart"/>
      <w:r w:rsidR="00FC4193" w:rsidRPr="00060A48">
        <w:rPr>
          <w:rFonts w:ascii="Calibri" w:hAnsi="Calibri"/>
          <w:sz w:val="24"/>
          <w:szCs w:val="24"/>
          <w:lang w:val="et-EE"/>
        </w:rPr>
        <w:t>Stromtec</w:t>
      </w:r>
      <w:proofErr w:type="spellEnd"/>
      <w:r w:rsidR="002E64D7" w:rsidRPr="00060A48">
        <w:rPr>
          <w:rFonts w:ascii="Calibri" w:hAnsi="Calibri"/>
          <w:sz w:val="24"/>
          <w:szCs w:val="24"/>
          <w:lang w:val="et-EE"/>
        </w:rPr>
        <w:t>.</w:t>
      </w:r>
      <w:r w:rsidRPr="00060A48">
        <w:rPr>
          <w:rFonts w:ascii="Calibri" w:hAnsi="Calibri"/>
          <w:sz w:val="24"/>
          <w:szCs w:val="24"/>
          <w:lang w:val="et-EE"/>
        </w:rPr>
        <w:t xml:space="preserve"> </w:t>
      </w:r>
      <w:r w:rsidR="000E31BB">
        <w:rPr>
          <w:rFonts w:ascii="Calibri" w:hAnsi="Calibri"/>
          <w:sz w:val="24"/>
          <w:szCs w:val="24"/>
          <w:lang w:val="et-EE"/>
        </w:rPr>
        <w:t>Päevalille 2-2</w:t>
      </w:r>
      <w:r w:rsidRPr="00060A48">
        <w:rPr>
          <w:rFonts w:ascii="Calibri" w:hAnsi="Calibri"/>
          <w:sz w:val="24"/>
          <w:szCs w:val="24"/>
          <w:lang w:val="et-EE"/>
        </w:rPr>
        <w:t>, 6</w:t>
      </w:r>
      <w:r w:rsidR="00FC4193" w:rsidRPr="00060A48">
        <w:rPr>
          <w:rFonts w:ascii="Calibri" w:hAnsi="Calibri"/>
          <w:sz w:val="24"/>
          <w:szCs w:val="24"/>
          <w:lang w:val="et-EE"/>
        </w:rPr>
        <w:t>1714</w:t>
      </w:r>
      <w:r w:rsidR="00B8217A">
        <w:rPr>
          <w:rFonts w:ascii="Calibri" w:hAnsi="Calibri"/>
          <w:sz w:val="24"/>
          <w:szCs w:val="24"/>
          <w:lang w:val="et-EE"/>
        </w:rPr>
        <w:t>,</w:t>
      </w:r>
      <w:r w:rsidRPr="00060A48">
        <w:rPr>
          <w:rFonts w:ascii="Calibri" w:hAnsi="Calibri"/>
          <w:sz w:val="24"/>
          <w:szCs w:val="24"/>
          <w:lang w:val="et-EE"/>
        </w:rPr>
        <w:t xml:space="preserve"> </w:t>
      </w:r>
      <w:r w:rsidR="00FC4193" w:rsidRPr="00060A48">
        <w:rPr>
          <w:rFonts w:ascii="Calibri" w:hAnsi="Calibri"/>
          <w:sz w:val="24"/>
          <w:szCs w:val="24"/>
          <w:lang w:val="et-EE"/>
        </w:rPr>
        <w:t>Ülenurme</w:t>
      </w:r>
      <w:r w:rsidR="00B8217A">
        <w:rPr>
          <w:rFonts w:ascii="Calibri" w:hAnsi="Calibri"/>
          <w:sz w:val="24"/>
          <w:szCs w:val="24"/>
          <w:lang w:val="et-EE"/>
        </w:rPr>
        <w:t>, Tartumaa.</w:t>
      </w:r>
    </w:p>
    <w:p w14:paraId="66336EDE" w14:textId="77777777" w:rsidR="002B227A" w:rsidRPr="00060A48"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 Tel. </w:t>
      </w:r>
      <w:r w:rsidR="00FC4193" w:rsidRPr="00060A48">
        <w:rPr>
          <w:rFonts w:ascii="Calibri" w:hAnsi="Calibri"/>
          <w:sz w:val="24"/>
          <w:szCs w:val="24"/>
          <w:lang w:val="et-EE"/>
        </w:rPr>
        <w:t>5534119</w:t>
      </w:r>
      <w:r w:rsidR="00B8217A">
        <w:rPr>
          <w:rFonts w:ascii="Calibri" w:hAnsi="Calibri"/>
          <w:sz w:val="24"/>
          <w:szCs w:val="24"/>
          <w:lang w:val="et-EE"/>
        </w:rPr>
        <w:t>, jaanus@</w:t>
      </w:r>
      <w:r w:rsidR="00432F7A">
        <w:rPr>
          <w:rFonts w:ascii="Calibri" w:hAnsi="Calibri"/>
          <w:sz w:val="24"/>
          <w:szCs w:val="24"/>
          <w:lang w:val="et-EE"/>
        </w:rPr>
        <w:t>stromtec.ee</w:t>
      </w:r>
    </w:p>
    <w:p w14:paraId="5E312246" w14:textId="77777777" w:rsidR="00060A48" w:rsidRPr="00060A48" w:rsidRDefault="00060A48" w:rsidP="002B227A">
      <w:pPr>
        <w:tabs>
          <w:tab w:val="left" w:pos="3720"/>
        </w:tabs>
        <w:jc w:val="center"/>
        <w:rPr>
          <w:rFonts w:ascii="Calibri" w:hAnsi="Calibri"/>
          <w:sz w:val="24"/>
          <w:szCs w:val="24"/>
          <w:lang w:val="et-EE"/>
        </w:rPr>
      </w:pPr>
      <w:proofErr w:type="spellStart"/>
      <w:r w:rsidRPr="00060A48">
        <w:rPr>
          <w:rFonts w:ascii="Calibri" w:hAnsi="Calibri"/>
          <w:sz w:val="24"/>
          <w:szCs w:val="24"/>
          <w:lang w:val="et-EE"/>
        </w:rPr>
        <w:t>Reg</w:t>
      </w:r>
      <w:proofErr w:type="spellEnd"/>
      <w:r w:rsidRPr="00060A48">
        <w:rPr>
          <w:rFonts w:ascii="Calibri" w:hAnsi="Calibri"/>
          <w:sz w:val="24"/>
          <w:szCs w:val="24"/>
          <w:lang w:val="et-EE"/>
        </w:rPr>
        <w:t xml:space="preserve"> nr: 12688881 MTR: TEL002388</w:t>
      </w:r>
    </w:p>
    <w:p w14:paraId="1DFCB94A" w14:textId="77777777" w:rsidR="00F27EB4" w:rsidRPr="00CA561D" w:rsidRDefault="00F27EB4" w:rsidP="00F27EB4">
      <w:pPr>
        <w:rPr>
          <w:rFonts w:ascii="Calibri" w:hAnsi="Calibri"/>
          <w:b/>
          <w:sz w:val="28"/>
          <w:szCs w:val="28"/>
          <w:lang w:val="et-EE"/>
        </w:rPr>
      </w:pPr>
      <w:r w:rsidRPr="00060A48">
        <w:rPr>
          <w:rFonts w:ascii="Calibri" w:hAnsi="Calibri" w:cs="Arial"/>
          <w:b/>
          <w:bCs/>
          <w:lang w:val="et-EE"/>
        </w:rPr>
        <w:br w:type="page"/>
      </w:r>
      <w:r w:rsidRPr="00060A48">
        <w:rPr>
          <w:rFonts w:ascii="Calibri" w:hAnsi="Calibri"/>
          <w:b/>
          <w:sz w:val="28"/>
          <w:szCs w:val="28"/>
          <w:lang w:val="et-EE"/>
        </w:rPr>
        <w:lastRenderedPageBreak/>
        <w:t>Sisukord</w:t>
      </w:r>
    </w:p>
    <w:p w14:paraId="638A5978" w14:textId="62131ED5" w:rsidR="00DB36EF" w:rsidRDefault="00952CCE">
      <w:pPr>
        <w:pStyle w:val="TOC1"/>
        <w:rPr>
          <w:rFonts w:asciiTheme="minorHAnsi" w:eastAsiaTheme="minorEastAsia" w:hAnsiTheme="minorHAnsi" w:cstheme="minorBidi"/>
          <w:b w:val="0"/>
          <w:bCs w:val="0"/>
          <w:caps w:val="0"/>
          <w:noProof/>
          <w:sz w:val="22"/>
          <w:szCs w:val="22"/>
          <w:lang w:val="en-US"/>
        </w:rPr>
      </w:pPr>
      <w:r w:rsidRPr="00830942">
        <w:rPr>
          <w:sz w:val="18"/>
          <w:szCs w:val="18"/>
          <w:lang w:val="et-EE"/>
        </w:rPr>
        <w:fldChar w:fldCharType="begin"/>
      </w:r>
      <w:r w:rsidRPr="00830942">
        <w:rPr>
          <w:sz w:val="18"/>
          <w:szCs w:val="18"/>
          <w:lang w:val="et-EE"/>
        </w:rPr>
        <w:instrText xml:space="preserve"> TOC \o "1-3" \h \z \u </w:instrText>
      </w:r>
      <w:r w:rsidRPr="00830942">
        <w:rPr>
          <w:sz w:val="18"/>
          <w:szCs w:val="18"/>
          <w:lang w:val="et-EE"/>
        </w:rPr>
        <w:fldChar w:fldCharType="separate"/>
      </w:r>
      <w:hyperlink w:anchor="_Toc103934795" w:history="1">
        <w:r w:rsidR="00DB36EF" w:rsidRPr="001B6FC3">
          <w:rPr>
            <w:rStyle w:val="Hyperlink"/>
            <w:noProof/>
            <w14:scene3d>
              <w14:camera w14:prst="orthographicFront"/>
              <w14:lightRig w14:rig="threePt" w14:dir="t">
                <w14:rot w14:lat="0" w14:lon="0" w14:rev="0"/>
              </w14:lightRig>
            </w14:scene3d>
          </w:rPr>
          <w:t>1.</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ASUKOHT</w:t>
        </w:r>
        <w:r w:rsidR="00DB36EF">
          <w:rPr>
            <w:noProof/>
            <w:webHidden/>
          </w:rPr>
          <w:tab/>
        </w:r>
        <w:r w:rsidR="00DB36EF">
          <w:rPr>
            <w:noProof/>
            <w:webHidden/>
          </w:rPr>
          <w:fldChar w:fldCharType="begin"/>
        </w:r>
        <w:r w:rsidR="00DB36EF">
          <w:rPr>
            <w:noProof/>
            <w:webHidden/>
          </w:rPr>
          <w:instrText xml:space="preserve"> PAGEREF _Toc103934795 \h </w:instrText>
        </w:r>
        <w:r w:rsidR="00DB36EF">
          <w:rPr>
            <w:noProof/>
            <w:webHidden/>
          </w:rPr>
        </w:r>
        <w:r w:rsidR="00DB36EF">
          <w:rPr>
            <w:noProof/>
            <w:webHidden/>
          </w:rPr>
          <w:fldChar w:fldCharType="separate"/>
        </w:r>
        <w:r w:rsidR="00DB36EF">
          <w:rPr>
            <w:noProof/>
            <w:webHidden/>
          </w:rPr>
          <w:t>3</w:t>
        </w:r>
        <w:r w:rsidR="00DB36EF">
          <w:rPr>
            <w:noProof/>
            <w:webHidden/>
          </w:rPr>
          <w:fldChar w:fldCharType="end"/>
        </w:r>
      </w:hyperlink>
    </w:p>
    <w:p w14:paraId="4D973C57" w14:textId="10666AD2" w:rsidR="00DB36EF" w:rsidRDefault="009B57B9">
      <w:pPr>
        <w:pStyle w:val="TOC1"/>
        <w:rPr>
          <w:rFonts w:asciiTheme="minorHAnsi" w:eastAsiaTheme="minorEastAsia" w:hAnsiTheme="minorHAnsi" w:cstheme="minorBidi"/>
          <w:b w:val="0"/>
          <w:bCs w:val="0"/>
          <w:caps w:val="0"/>
          <w:noProof/>
          <w:sz w:val="22"/>
          <w:szCs w:val="22"/>
          <w:lang w:val="en-US"/>
        </w:rPr>
      </w:pPr>
      <w:hyperlink w:anchor="_Toc103934796" w:history="1">
        <w:r w:rsidR="00DB36EF" w:rsidRPr="001B6FC3">
          <w:rPr>
            <w:rStyle w:val="Hyperlink"/>
            <w:noProof/>
            <w14:scene3d>
              <w14:camera w14:prst="orthographicFront"/>
              <w14:lightRig w14:rig="threePt" w14:dir="t">
                <w14:rot w14:lat="0" w14:lon="0" w14:rev="0"/>
              </w14:lightRig>
            </w14:scene3d>
          </w:rPr>
          <w:t>2.</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TEHNILISED NÄITAJAD</w:t>
        </w:r>
        <w:r w:rsidR="00DB36EF">
          <w:rPr>
            <w:noProof/>
            <w:webHidden/>
          </w:rPr>
          <w:tab/>
        </w:r>
        <w:r w:rsidR="00DB36EF">
          <w:rPr>
            <w:noProof/>
            <w:webHidden/>
          </w:rPr>
          <w:fldChar w:fldCharType="begin"/>
        </w:r>
        <w:r w:rsidR="00DB36EF">
          <w:rPr>
            <w:noProof/>
            <w:webHidden/>
          </w:rPr>
          <w:instrText xml:space="preserve"> PAGEREF _Toc103934796 \h </w:instrText>
        </w:r>
        <w:r w:rsidR="00DB36EF">
          <w:rPr>
            <w:noProof/>
            <w:webHidden/>
          </w:rPr>
        </w:r>
        <w:r w:rsidR="00DB36EF">
          <w:rPr>
            <w:noProof/>
            <w:webHidden/>
          </w:rPr>
          <w:fldChar w:fldCharType="separate"/>
        </w:r>
        <w:r w:rsidR="00DB36EF">
          <w:rPr>
            <w:noProof/>
            <w:webHidden/>
          </w:rPr>
          <w:t>3</w:t>
        </w:r>
        <w:r w:rsidR="00DB36EF">
          <w:rPr>
            <w:noProof/>
            <w:webHidden/>
          </w:rPr>
          <w:fldChar w:fldCharType="end"/>
        </w:r>
      </w:hyperlink>
    </w:p>
    <w:p w14:paraId="3DF2B716" w14:textId="32998298" w:rsidR="00DB36EF" w:rsidRDefault="009B57B9">
      <w:pPr>
        <w:pStyle w:val="TOC1"/>
        <w:rPr>
          <w:rFonts w:asciiTheme="minorHAnsi" w:eastAsiaTheme="minorEastAsia" w:hAnsiTheme="minorHAnsi" w:cstheme="minorBidi"/>
          <w:b w:val="0"/>
          <w:bCs w:val="0"/>
          <w:caps w:val="0"/>
          <w:noProof/>
          <w:sz w:val="22"/>
          <w:szCs w:val="22"/>
          <w:lang w:val="en-US"/>
        </w:rPr>
      </w:pPr>
      <w:hyperlink w:anchor="_Toc103934797" w:history="1">
        <w:r w:rsidR="00DB36EF" w:rsidRPr="001B6FC3">
          <w:rPr>
            <w:rStyle w:val="Hyperlink"/>
            <w:noProof/>
            <w14:scene3d>
              <w14:camera w14:prst="orthographicFront"/>
              <w14:lightRig w14:rig="threePt" w14:dir="t">
                <w14:rot w14:lat="0" w14:lon="0" w14:rev="0"/>
              </w14:lightRig>
            </w14:scene3d>
          </w:rPr>
          <w:t>3.</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SELETUSKIRI</w:t>
        </w:r>
        <w:r w:rsidR="00DB36EF">
          <w:rPr>
            <w:noProof/>
            <w:webHidden/>
          </w:rPr>
          <w:tab/>
        </w:r>
        <w:r w:rsidR="00DB36EF">
          <w:rPr>
            <w:noProof/>
            <w:webHidden/>
          </w:rPr>
          <w:fldChar w:fldCharType="begin"/>
        </w:r>
        <w:r w:rsidR="00DB36EF">
          <w:rPr>
            <w:noProof/>
            <w:webHidden/>
          </w:rPr>
          <w:instrText xml:space="preserve"> PAGEREF _Toc103934797 \h </w:instrText>
        </w:r>
        <w:r w:rsidR="00DB36EF">
          <w:rPr>
            <w:noProof/>
            <w:webHidden/>
          </w:rPr>
        </w:r>
        <w:r w:rsidR="00DB36EF">
          <w:rPr>
            <w:noProof/>
            <w:webHidden/>
          </w:rPr>
          <w:fldChar w:fldCharType="separate"/>
        </w:r>
        <w:r w:rsidR="00DB36EF">
          <w:rPr>
            <w:noProof/>
            <w:webHidden/>
          </w:rPr>
          <w:t>4</w:t>
        </w:r>
        <w:r w:rsidR="00DB36EF">
          <w:rPr>
            <w:noProof/>
            <w:webHidden/>
          </w:rPr>
          <w:fldChar w:fldCharType="end"/>
        </w:r>
      </w:hyperlink>
    </w:p>
    <w:p w14:paraId="2366ACE6" w14:textId="46816FC2"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798" w:history="1">
        <w:r w:rsidR="00DB36EF" w:rsidRPr="001B6FC3">
          <w:rPr>
            <w:rStyle w:val="Hyperlink"/>
            <w:b/>
            <w:noProof/>
            <w:lang w:val="et-EE"/>
          </w:rPr>
          <w:t>3.1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Üldosa</w:t>
        </w:r>
        <w:r w:rsidR="00DB36EF">
          <w:rPr>
            <w:noProof/>
            <w:webHidden/>
          </w:rPr>
          <w:tab/>
        </w:r>
        <w:r w:rsidR="00DB36EF">
          <w:rPr>
            <w:noProof/>
            <w:webHidden/>
          </w:rPr>
          <w:fldChar w:fldCharType="begin"/>
        </w:r>
        <w:r w:rsidR="00DB36EF">
          <w:rPr>
            <w:noProof/>
            <w:webHidden/>
          </w:rPr>
          <w:instrText xml:space="preserve"> PAGEREF _Toc103934798 \h </w:instrText>
        </w:r>
        <w:r w:rsidR="00DB36EF">
          <w:rPr>
            <w:noProof/>
            <w:webHidden/>
          </w:rPr>
        </w:r>
        <w:r w:rsidR="00DB36EF">
          <w:rPr>
            <w:noProof/>
            <w:webHidden/>
          </w:rPr>
          <w:fldChar w:fldCharType="separate"/>
        </w:r>
        <w:r w:rsidR="00DB36EF">
          <w:rPr>
            <w:noProof/>
            <w:webHidden/>
          </w:rPr>
          <w:t>4</w:t>
        </w:r>
        <w:r w:rsidR="00DB36EF">
          <w:rPr>
            <w:noProof/>
            <w:webHidden/>
          </w:rPr>
          <w:fldChar w:fldCharType="end"/>
        </w:r>
      </w:hyperlink>
    </w:p>
    <w:p w14:paraId="3503A83B" w14:textId="7109F40A"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799" w:history="1">
        <w:r w:rsidR="00DB36EF" w:rsidRPr="001B6FC3">
          <w:rPr>
            <w:rStyle w:val="Hyperlink"/>
            <w:b/>
            <w:noProof/>
            <w:lang w:val="et-EE"/>
          </w:rPr>
          <w:t>3.2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Tehniline lahendus.  Teostatavad tööd</w:t>
        </w:r>
        <w:r w:rsidR="00DB36EF">
          <w:rPr>
            <w:noProof/>
            <w:webHidden/>
          </w:rPr>
          <w:tab/>
        </w:r>
        <w:r w:rsidR="00DB36EF">
          <w:rPr>
            <w:noProof/>
            <w:webHidden/>
          </w:rPr>
          <w:fldChar w:fldCharType="begin"/>
        </w:r>
        <w:r w:rsidR="00DB36EF">
          <w:rPr>
            <w:noProof/>
            <w:webHidden/>
          </w:rPr>
          <w:instrText xml:space="preserve"> PAGEREF _Toc103934799 \h </w:instrText>
        </w:r>
        <w:r w:rsidR="00DB36EF">
          <w:rPr>
            <w:noProof/>
            <w:webHidden/>
          </w:rPr>
        </w:r>
        <w:r w:rsidR="00DB36EF">
          <w:rPr>
            <w:noProof/>
            <w:webHidden/>
          </w:rPr>
          <w:fldChar w:fldCharType="separate"/>
        </w:r>
        <w:r w:rsidR="00DB36EF">
          <w:rPr>
            <w:noProof/>
            <w:webHidden/>
          </w:rPr>
          <w:t>5</w:t>
        </w:r>
        <w:r w:rsidR="00DB36EF">
          <w:rPr>
            <w:noProof/>
            <w:webHidden/>
          </w:rPr>
          <w:fldChar w:fldCharType="end"/>
        </w:r>
      </w:hyperlink>
    </w:p>
    <w:p w14:paraId="6859AD82" w14:textId="47468F71" w:rsidR="00DB36EF" w:rsidRDefault="009B57B9">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00" w:history="1">
        <w:r w:rsidR="00DB36EF" w:rsidRPr="001B6FC3">
          <w:rPr>
            <w:rStyle w:val="Hyperlink"/>
            <w:b/>
            <w:noProof/>
            <w:lang w:val="et-EE"/>
          </w:rPr>
          <w:t>3.2.1</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Projekteeritud 0,4 kV kaabelliinid</w:t>
        </w:r>
        <w:r w:rsidR="00DB36EF">
          <w:rPr>
            <w:noProof/>
            <w:webHidden/>
          </w:rPr>
          <w:tab/>
        </w:r>
        <w:r w:rsidR="00DB36EF">
          <w:rPr>
            <w:noProof/>
            <w:webHidden/>
          </w:rPr>
          <w:fldChar w:fldCharType="begin"/>
        </w:r>
        <w:r w:rsidR="00DB36EF">
          <w:rPr>
            <w:noProof/>
            <w:webHidden/>
          </w:rPr>
          <w:instrText xml:space="preserve"> PAGEREF _Toc103934800 \h </w:instrText>
        </w:r>
        <w:r w:rsidR="00DB36EF">
          <w:rPr>
            <w:noProof/>
            <w:webHidden/>
          </w:rPr>
        </w:r>
        <w:r w:rsidR="00DB36EF">
          <w:rPr>
            <w:noProof/>
            <w:webHidden/>
          </w:rPr>
          <w:fldChar w:fldCharType="separate"/>
        </w:r>
        <w:r w:rsidR="00DB36EF">
          <w:rPr>
            <w:noProof/>
            <w:webHidden/>
          </w:rPr>
          <w:t>5</w:t>
        </w:r>
        <w:r w:rsidR="00DB36EF">
          <w:rPr>
            <w:noProof/>
            <w:webHidden/>
          </w:rPr>
          <w:fldChar w:fldCharType="end"/>
        </w:r>
      </w:hyperlink>
    </w:p>
    <w:p w14:paraId="53623868" w14:textId="5044B54A" w:rsidR="00DB36EF" w:rsidRDefault="009B57B9">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01" w:history="1">
        <w:r w:rsidR="00DB36EF" w:rsidRPr="001B6FC3">
          <w:rPr>
            <w:rStyle w:val="Hyperlink"/>
            <w:b/>
            <w:noProof/>
            <w:lang w:val="et-EE"/>
          </w:rPr>
          <w:t>3.2.2</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Projekteeritud liitumiskilbid</w:t>
        </w:r>
        <w:r w:rsidR="00DB36EF">
          <w:rPr>
            <w:noProof/>
            <w:webHidden/>
          </w:rPr>
          <w:tab/>
        </w:r>
        <w:r w:rsidR="00DB36EF">
          <w:rPr>
            <w:noProof/>
            <w:webHidden/>
          </w:rPr>
          <w:fldChar w:fldCharType="begin"/>
        </w:r>
        <w:r w:rsidR="00DB36EF">
          <w:rPr>
            <w:noProof/>
            <w:webHidden/>
          </w:rPr>
          <w:instrText xml:space="preserve"> PAGEREF _Toc103934801 \h </w:instrText>
        </w:r>
        <w:r w:rsidR="00DB36EF">
          <w:rPr>
            <w:noProof/>
            <w:webHidden/>
          </w:rPr>
        </w:r>
        <w:r w:rsidR="00DB36EF">
          <w:rPr>
            <w:noProof/>
            <w:webHidden/>
          </w:rPr>
          <w:fldChar w:fldCharType="separate"/>
        </w:r>
        <w:r w:rsidR="00DB36EF">
          <w:rPr>
            <w:noProof/>
            <w:webHidden/>
          </w:rPr>
          <w:t>6</w:t>
        </w:r>
        <w:r w:rsidR="00DB36EF">
          <w:rPr>
            <w:noProof/>
            <w:webHidden/>
          </w:rPr>
          <w:fldChar w:fldCharType="end"/>
        </w:r>
      </w:hyperlink>
    </w:p>
    <w:p w14:paraId="7A1AC1FF" w14:textId="7A2046E8"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2" w:history="1">
        <w:r w:rsidR="00DB36EF" w:rsidRPr="001B6FC3">
          <w:rPr>
            <w:rStyle w:val="Hyperlink"/>
            <w:b/>
            <w:noProof/>
            <w:lang w:val="et-EE"/>
          </w:rPr>
          <w:t>3.3</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Kaitse ja maandamine</w:t>
        </w:r>
        <w:r w:rsidR="00DB36EF">
          <w:rPr>
            <w:noProof/>
            <w:webHidden/>
          </w:rPr>
          <w:tab/>
        </w:r>
        <w:r w:rsidR="00DB36EF">
          <w:rPr>
            <w:noProof/>
            <w:webHidden/>
          </w:rPr>
          <w:fldChar w:fldCharType="begin"/>
        </w:r>
        <w:r w:rsidR="00DB36EF">
          <w:rPr>
            <w:noProof/>
            <w:webHidden/>
          </w:rPr>
          <w:instrText xml:space="preserve"> PAGEREF _Toc103934802 \h </w:instrText>
        </w:r>
        <w:r w:rsidR="00DB36EF">
          <w:rPr>
            <w:noProof/>
            <w:webHidden/>
          </w:rPr>
        </w:r>
        <w:r w:rsidR="00DB36EF">
          <w:rPr>
            <w:noProof/>
            <w:webHidden/>
          </w:rPr>
          <w:fldChar w:fldCharType="separate"/>
        </w:r>
        <w:r w:rsidR="00DB36EF">
          <w:rPr>
            <w:noProof/>
            <w:webHidden/>
          </w:rPr>
          <w:t>7</w:t>
        </w:r>
        <w:r w:rsidR="00DB36EF">
          <w:rPr>
            <w:noProof/>
            <w:webHidden/>
          </w:rPr>
          <w:fldChar w:fldCharType="end"/>
        </w:r>
      </w:hyperlink>
    </w:p>
    <w:p w14:paraId="6F915A21" w14:textId="47211A5E"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3" w:history="1">
        <w:r w:rsidR="00DB36EF" w:rsidRPr="001B6FC3">
          <w:rPr>
            <w:rStyle w:val="Hyperlink"/>
            <w:b/>
            <w:noProof/>
            <w:lang w:val="et-EE"/>
          </w:rPr>
          <w:t>3.4</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Tähistused</w:t>
        </w:r>
        <w:r w:rsidR="00DB36EF">
          <w:rPr>
            <w:noProof/>
            <w:webHidden/>
          </w:rPr>
          <w:tab/>
        </w:r>
        <w:r w:rsidR="00DB36EF">
          <w:rPr>
            <w:noProof/>
            <w:webHidden/>
          </w:rPr>
          <w:fldChar w:fldCharType="begin"/>
        </w:r>
        <w:r w:rsidR="00DB36EF">
          <w:rPr>
            <w:noProof/>
            <w:webHidden/>
          </w:rPr>
          <w:instrText xml:space="preserve"> PAGEREF _Toc103934803 \h </w:instrText>
        </w:r>
        <w:r w:rsidR="00DB36EF">
          <w:rPr>
            <w:noProof/>
            <w:webHidden/>
          </w:rPr>
        </w:r>
        <w:r w:rsidR="00DB36EF">
          <w:rPr>
            <w:noProof/>
            <w:webHidden/>
          </w:rPr>
          <w:fldChar w:fldCharType="separate"/>
        </w:r>
        <w:r w:rsidR="00DB36EF">
          <w:rPr>
            <w:noProof/>
            <w:webHidden/>
          </w:rPr>
          <w:t>7</w:t>
        </w:r>
        <w:r w:rsidR="00DB36EF">
          <w:rPr>
            <w:noProof/>
            <w:webHidden/>
          </w:rPr>
          <w:fldChar w:fldCharType="end"/>
        </w:r>
      </w:hyperlink>
    </w:p>
    <w:p w14:paraId="363BA5FD" w14:textId="6424EC22" w:rsidR="00DB36EF" w:rsidRDefault="009B57B9">
      <w:pPr>
        <w:pStyle w:val="TOC1"/>
        <w:rPr>
          <w:rFonts w:asciiTheme="minorHAnsi" w:eastAsiaTheme="minorEastAsia" w:hAnsiTheme="minorHAnsi" w:cstheme="minorBidi"/>
          <w:b w:val="0"/>
          <w:bCs w:val="0"/>
          <w:caps w:val="0"/>
          <w:noProof/>
          <w:sz w:val="22"/>
          <w:szCs w:val="22"/>
          <w:lang w:val="en-US"/>
        </w:rPr>
      </w:pPr>
      <w:hyperlink w:anchor="_Toc103934804" w:history="1">
        <w:r w:rsidR="00DB36EF" w:rsidRPr="001B6FC3">
          <w:rPr>
            <w:rStyle w:val="Hyperlink"/>
            <w:noProof/>
            <w14:scene3d>
              <w14:camera w14:prst="orthographicFront"/>
              <w14:lightRig w14:rig="threePt" w14:dir="t">
                <w14:rot w14:lat="0" w14:lon="0" w14:rev="0"/>
              </w14:lightRig>
            </w14:scene3d>
          </w:rPr>
          <w:t>4.</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TÖÖTERVISHOID JA TÖÖOHUTUS</w:t>
        </w:r>
        <w:r w:rsidR="00DB36EF">
          <w:rPr>
            <w:noProof/>
            <w:webHidden/>
          </w:rPr>
          <w:tab/>
        </w:r>
        <w:r w:rsidR="00DB36EF">
          <w:rPr>
            <w:noProof/>
            <w:webHidden/>
          </w:rPr>
          <w:fldChar w:fldCharType="begin"/>
        </w:r>
        <w:r w:rsidR="00DB36EF">
          <w:rPr>
            <w:noProof/>
            <w:webHidden/>
          </w:rPr>
          <w:instrText xml:space="preserve"> PAGEREF _Toc103934804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295BBA72" w14:textId="28E824B6"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5" w:history="1">
        <w:r w:rsidR="00DB36EF" w:rsidRPr="001B6FC3">
          <w:rPr>
            <w:rStyle w:val="Hyperlink"/>
            <w:b/>
            <w:noProof/>
            <w:lang w:val="et-EE"/>
          </w:rPr>
          <w:t>4.1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Ehitusplatsi ettevalmistus</w:t>
        </w:r>
        <w:r w:rsidR="00DB36EF">
          <w:rPr>
            <w:noProof/>
            <w:webHidden/>
          </w:rPr>
          <w:tab/>
        </w:r>
        <w:r w:rsidR="00DB36EF">
          <w:rPr>
            <w:noProof/>
            <w:webHidden/>
          </w:rPr>
          <w:fldChar w:fldCharType="begin"/>
        </w:r>
        <w:r w:rsidR="00DB36EF">
          <w:rPr>
            <w:noProof/>
            <w:webHidden/>
          </w:rPr>
          <w:instrText xml:space="preserve"> PAGEREF _Toc103934805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3F0C7198" w14:textId="069998DD"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6" w:history="1">
        <w:r w:rsidR="00DB36EF" w:rsidRPr="001B6FC3">
          <w:rPr>
            <w:rStyle w:val="Hyperlink"/>
            <w:b/>
            <w:noProof/>
            <w:lang w:val="et-EE"/>
          </w:rPr>
          <w:t>4.2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Ohutuse tagamine ja liikluskorraldus</w:t>
        </w:r>
        <w:r w:rsidR="00DB36EF">
          <w:rPr>
            <w:noProof/>
            <w:webHidden/>
          </w:rPr>
          <w:tab/>
        </w:r>
        <w:r w:rsidR="00DB36EF">
          <w:rPr>
            <w:noProof/>
            <w:webHidden/>
          </w:rPr>
          <w:fldChar w:fldCharType="begin"/>
        </w:r>
        <w:r w:rsidR="00DB36EF">
          <w:rPr>
            <w:noProof/>
            <w:webHidden/>
          </w:rPr>
          <w:instrText xml:space="preserve"> PAGEREF _Toc103934806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5B6EA750" w14:textId="0DAC09AB"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7" w:history="1">
        <w:r w:rsidR="00DB36EF" w:rsidRPr="001B6FC3">
          <w:rPr>
            <w:rStyle w:val="Hyperlink"/>
            <w:b/>
            <w:noProof/>
            <w:lang w:val="et-EE"/>
          </w:rPr>
          <w:t>4.3</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Olemasolevate ehitiste ja rajatistega arvestamine</w:t>
        </w:r>
        <w:r w:rsidR="00DB36EF">
          <w:rPr>
            <w:noProof/>
            <w:webHidden/>
          </w:rPr>
          <w:tab/>
        </w:r>
        <w:r w:rsidR="00DB36EF">
          <w:rPr>
            <w:noProof/>
            <w:webHidden/>
          </w:rPr>
          <w:fldChar w:fldCharType="begin"/>
        </w:r>
        <w:r w:rsidR="00DB36EF">
          <w:rPr>
            <w:noProof/>
            <w:webHidden/>
          </w:rPr>
          <w:instrText xml:space="preserve"> PAGEREF _Toc103934807 \h </w:instrText>
        </w:r>
        <w:r w:rsidR="00DB36EF">
          <w:rPr>
            <w:noProof/>
            <w:webHidden/>
          </w:rPr>
        </w:r>
        <w:r w:rsidR="00DB36EF">
          <w:rPr>
            <w:noProof/>
            <w:webHidden/>
          </w:rPr>
          <w:fldChar w:fldCharType="separate"/>
        </w:r>
        <w:r w:rsidR="00DB36EF">
          <w:rPr>
            <w:noProof/>
            <w:webHidden/>
          </w:rPr>
          <w:t>8</w:t>
        </w:r>
        <w:r w:rsidR="00DB36EF">
          <w:rPr>
            <w:noProof/>
            <w:webHidden/>
          </w:rPr>
          <w:fldChar w:fldCharType="end"/>
        </w:r>
      </w:hyperlink>
    </w:p>
    <w:p w14:paraId="3F1592C3" w14:textId="30B918E0"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8" w:history="1">
        <w:r w:rsidR="00DB36EF" w:rsidRPr="001B6FC3">
          <w:rPr>
            <w:rStyle w:val="Hyperlink"/>
            <w:b/>
            <w:noProof/>
            <w:lang w:val="et-EE"/>
          </w:rPr>
          <w:t>4.4</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Töötervishoid ja tööohutusnõuded</w:t>
        </w:r>
        <w:r w:rsidR="00DB36EF">
          <w:rPr>
            <w:noProof/>
            <w:webHidden/>
          </w:rPr>
          <w:tab/>
        </w:r>
        <w:r w:rsidR="00DB36EF">
          <w:rPr>
            <w:noProof/>
            <w:webHidden/>
          </w:rPr>
          <w:fldChar w:fldCharType="begin"/>
        </w:r>
        <w:r w:rsidR="00DB36EF">
          <w:rPr>
            <w:noProof/>
            <w:webHidden/>
          </w:rPr>
          <w:instrText xml:space="preserve"> PAGEREF _Toc103934808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39AC0F7E" w14:textId="410EFE7F"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9" w:history="1">
        <w:r w:rsidR="00DB36EF" w:rsidRPr="001B6FC3">
          <w:rPr>
            <w:rStyle w:val="Hyperlink"/>
            <w:b/>
            <w:noProof/>
            <w:lang w:val="et-EE"/>
          </w:rPr>
          <w:t>4.5</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Ehitustööde dokumenteerimine ja järelevalve</w:t>
        </w:r>
        <w:r w:rsidR="00DB36EF">
          <w:rPr>
            <w:noProof/>
            <w:webHidden/>
          </w:rPr>
          <w:tab/>
        </w:r>
        <w:r w:rsidR="00DB36EF">
          <w:rPr>
            <w:noProof/>
            <w:webHidden/>
          </w:rPr>
          <w:fldChar w:fldCharType="begin"/>
        </w:r>
        <w:r w:rsidR="00DB36EF">
          <w:rPr>
            <w:noProof/>
            <w:webHidden/>
          </w:rPr>
          <w:instrText xml:space="preserve"> PAGEREF _Toc103934809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18DB27A6" w14:textId="619B851A"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10" w:history="1">
        <w:r w:rsidR="00DB36EF" w:rsidRPr="001B6FC3">
          <w:rPr>
            <w:rStyle w:val="Hyperlink"/>
            <w:b/>
            <w:noProof/>
            <w:lang w:val="et-EE"/>
          </w:rPr>
          <w:t>4.6</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Tööde kvaliteedinõuded</w:t>
        </w:r>
        <w:r w:rsidR="00DB36EF">
          <w:rPr>
            <w:noProof/>
            <w:webHidden/>
          </w:rPr>
          <w:tab/>
        </w:r>
        <w:r w:rsidR="00DB36EF">
          <w:rPr>
            <w:noProof/>
            <w:webHidden/>
          </w:rPr>
          <w:fldChar w:fldCharType="begin"/>
        </w:r>
        <w:r w:rsidR="00DB36EF">
          <w:rPr>
            <w:noProof/>
            <w:webHidden/>
          </w:rPr>
          <w:instrText xml:space="preserve"> PAGEREF _Toc103934810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2A8CBABC" w14:textId="6CB052C8"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11" w:history="1">
        <w:r w:rsidR="00DB36EF" w:rsidRPr="001B6FC3">
          <w:rPr>
            <w:rStyle w:val="Hyperlink"/>
            <w:b/>
            <w:noProof/>
            <w:lang w:val="et-EE"/>
          </w:rPr>
          <w:t>4.7</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Teede-ehituse osa</w:t>
        </w:r>
        <w:r w:rsidR="00DB36EF">
          <w:rPr>
            <w:noProof/>
            <w:webHidden/>
          </w:rPr>
          <w:tab/>
        </w:r>
        <w:r w:rsidR="00DB36EF">
          <w:rPr>
            <w:noProof/>
            <w:webHidden/>
          </w:rPr>
          <w:fldChar w:fldCharType="begin"/>
        </w:r>
        <w:r w:rsidR="00DB36EF">
          <w:rPr>
            <w:noProof/>
            <w:webHidden/>
          </w:rPr>
          <w:instrText xml:space="preserve"> PAGEREF _Toc103934811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73E4974F" w14:textId="22D64F76" w:rsidR="00DB36EF" w:rsidRDefault="009B57B9">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2" w:history="1">
        <w:r w:rsidR="00DB36EF" w:rsidRPr="001B6FC3">
          <w:rPr>
            <w:rStyle w:val="Hyperlink"/>
            <w:b/>
            <w:noProof/>
            <w:lang w:val="et-EE"/>
          </w:rPr>
          <w:t>4.7.1</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Teetööde üldised tehnoloogianõuanded</w:t>
        </w:r>
        <w:r w:rsidR="00DB36EF">
          <w:rPr>
            <w:noProof/>
            <w:webHidden/>
          </w:rPr>
          <w:tab/>
        </w:r>
        <w:r w:rsidR="00DB36EF">
          <w:rPr>
            <w:noProof/>
            <w:webHidden/>
          </w:rPr>
          <w:fldChar w:fldCharType="begin"/>
        </w:r>
        <w:r w:rsidR="00DB36EF">
          <w:rPr>
            <w:noProof/>
            <w:webHidden/>
          </w:rPr>
          <w:instrText xml:space="preserve"> PAGEREF _Toc103934812 \h </w:instrText>
        </w:r>
        <w:r w:rsidR="00DB36EF">
          <w:rPr>
            <w:noProof/>
            <w:webHidden/>
          </w:rPr>
        </w:r>
        <w:r w:rsidR="00DB36EF">
          <w:rPr>
            <w:noProof/>
            <w:webHidden/>
          </w:rPr>
          <w:fldChar w:fldCharType="separate"/>
        </w:r>
        <w:r w:rsidR="00DB36EF">
          <w:rPr>
            <w:noProof/>
            <w:webHidden/>
          </w:rPr>
          <w:t>9</w:t>
        </w:r>
        <w:r w:rsidR="00DB36EF">
          <w:rPr>
            <w:noProof/>
            <w:webHidden/>
          </w:rPr>
          <w:fldChar w:fldCharType="end"/>
        </w:r>
      </w:hyperlink>
    </w:p>
    <w:p w14:paraId="238DA9D0" w14:textId="332097E3" w:rsidR="00DB36EF" w:rsidRDefault="009B57B9">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3" w:history="1">
        <w:r w:rsidR="00DB36EF" w:rsidRPr="001B6FC3">
          <w:rPr>
            <w:rStyle w:val="Hyperlink"/>
            <w:b/>
            <w:noProof/>
            <w:lang w:val="et-EE"/>
          </w:rPr>
          <w:t>4.7.2</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Liikluskorraldus ehituse ajal</w:t>
        </w:r>
        <w:r w:rsidR="00DB36EF">
          <w:rPr>
            <w:noProof/>
            <w:webHidden/>
          </w:rPr>
          <w:tab/>
        </w:r>
        <w:r w:rsidR="00DB36EF">
          <w:rPr>
            <w:noProof/>
            <w:webHidden/>
          </w:rPr>
          <w:fldChar w:fldCharType="begin"/>
        </w:r>
        <w:r w:rsidR="00DB36EF">
          <w:rPr>
            <w:noProof/>
            <w:webHidden/>
          </w:rPr>
          <w:instrText xml:space="preserve"> PAGEREF _Toc103934813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0CB84AA3" w14:textId="22817B01" w:rsidR="00DB36EF" w:rsidRDefault="009B57B9">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4" w:history="1">
        <w:r w:rsidR="00DB36EF" w:rsidRPr="001B6FC3">
          <w:rPr>
            <w:rStyle w:val="Hyperlink"/>
            <w:b/>
            <w:noProof/>
            <w:lang w:val="et-EE"/>
          </w:rPr>
          <w:t>4.7.3</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Liikluskorraldusvahendid</w:t>
        </w:r>
        <w:r w:rsidR="00DB36EF">
          <w:rPr>
            <w:noProof/>
            <w:webHidden/>
          </w:rPr>
          <w:tab/>
        </w:r>
        <w:r w:rsidR="00DB36EF">
          <w:rPr>
            <w:noProof/>
            <w:webHidden/>
          </w:rPr>
          <w:fldChar w:fldCharType="begin"/>
        </w:r>
        <w:r w:rsidR="00DB36EF">
          <w:rPr>
            <w:noProof/>
            <w:webHidden/>
          </w:rPr>
          <w:instrText xml:space="preserve"> PAGEREF _Toc103934814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1513F9ED" w14:textId="6C410E51" w:rsidR="00DB36EF" w:rsidRDefault="009B57B9">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5" w:history="1">
        <w:r w:rsidR="00DB36EF" w:rsidRPr="001B6FC3">
          <w:rPr>
            <w:rStyle w:val="Hyperlink"/>
            <w:b/>
            <w:noProof/>
            <w:lang w:val="et-EE"/>
          </w:rPr>
          <w:t>4.7.4</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Kaeviku tagasitäide</w:t>
        </w:r>
        <w:r w:rsidR="00DB36EF">
          <w:rPr>
            <w:noProof/>
            <w:webHidden/>
          </w:rPr>
          <w:tab/>
        </w:r>
        <w:r w:rsidR="00DB36EF">
          <w:rPr>
            <w:noProof/>
            <w:webHidden/>
          </w:rPr>
          <w:fldChar w:fldCharType="begin"/>
        </w:r>
        <w:r w:rsidR="00DB36EF">
          <w:rPr>
            <w:noProof/>
            <w:webHidden/>
          </w:rPr>
          <w:instrText xml:space="preserve"> PAGEREF _Toc103934815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3A67C11B" w14:textId="009479D5" w:rsidR="00DB36EF" w:rsidRDefault="009B57B9">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6" w:history="1">
        <w:r w:rsidR="00DB36EF" w:rsidRPr="001B6FC3">
          <w:rPr>
            <w:rStyle w:val="Hyperlink"/>
            <w:b/>
            <w:noProof/>
            <w:lang w:val="et-EE"/>
          </w:rPr>
          <w:t>4.7.5</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Katendi taastamine ja vertikaalplaneering</w:t>
        </w:r>
        <w:r w:rsidR="00DB36EF">
          <w:rPr>
            <w:noProof/>
            <w:webHidden/>
          </w:rPr>
          <w:tab/>
        </w:r>
        <w:r w:rsidR="00DB36EF">
          <w:rPr>
            <w:noProof/>
            <w:webHidden/>
          </w:rPr>
          <w:fldChar w:fldCharType="begin"/>
        </w:r>
        <w:r w:rsidR="00DB36EF">
          <w:rPr>
            <w:noProof/>
            <w:webHidden/>
          </w:rPr>
          <w:instrText xml:space="preserve"> PAGEREF _Toc103934816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3967F1A4" w14:textId="6ED90121" w:rsidR="00DB36EF" w:rsidRDefault="009B57B9">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7" w:history="1">
        <w:r w:rsidR="00DB36EF" w:rsidRPr="001B6FC3">
          <w:rPr>
            <w:rStyle w:val="Hyperlink"/>
            <w:b/>
            <w:noProof/>
            <w:lang w:val="et-EE"/>
          </w:rPr>
          <w:t>4.7.6</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Nõuded katendis kasutatavatele materjalidele</w:t>
        </w:r>
        <w:r w:rsidR="00DB36EF">
          <w:rPr>
            <w:noProof/>
            <w:webHidden/>
          </w:rPr>
          <w:tab/>
        </w:r>
        <w:r w:rsidR="00DB36EF">
          <w:rPr>
            <w:noProof/>
            <w:webHidden/>
          </w:rPr>
          <w:fldChar w:fldCharType="begin"/>
        </w:r>
        <w:r w:rsidR="00DB36EF">
          <w:rPr>
            <w:noProof/>
            <w:webHidden/>
          </w:rPr>
          <w:instrText xml:space="preserve"> PAGEREF _Toc103934817 \h </w:instrText>
        </w:r>
        <w:r w:rsidR="00DB36EF">
          <w:rPr>
            <w:noProof/>
            <w:webHidden/>
          </w:rPr>
        </w:r>
        <w:r w:rsidR="00DB36EF">
          <w:rPr>
            <w:noProof/>
            <w:webHidden/>
          </w:rPr>
          <w:fldChar w:fldCharType="separate"/>
        </w:r>
        <w:r w:rsidR="00DB36EF">
          <w:rPr>
            <w:noProof/>
            <w:webHidden/>
          </w:rPr>
          <w:t>10</w:t>
        </w:r>
        <w:r w:rsidR="00DB36EF">
          <w:rPr>
            <w:noProof/>
            <w:webHidden/>
          </w:rPr>
          <w:fldChar w:fldCharType="end"/>
        </w:r>
      </w:hyperlink>
    </w:p>
    <w:p w14:paraId="63ADE955" w14:textId="300D8EFB" w:rsidR="00DB36EF" w:rsidRDefault="009B57B9">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8" w:history="1">
        <w:r w:rsidR="00DB36EF" w:rsidRPr="001B6FC3">
          <w:rPr>
            <w:rStyle w:val="Hyperlink"/>
            <w:b/>
            <w:noProof/>
            <w:lang w:val="et-EE"/>
          </w:rPr>
          <w:t>4.7.7</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Haljastus</w:t>
        </w:r>
        <w:r w:rsidR="00DB36EF">
          <w:rPr>
            <w:noProof/>
            <w:webHidden/>
          </w:rPr>
          <w:tab/>
        </w:r>
        <w:r w:rsidR="00DB36EF">
          <w:rPr>
            <w:noProof/>
            <w:webHidden/>
          </w:rPr>
          <w:fldChar w:fldCharType="begin"/>
        </w:r>
        <w:r w:rsidR="00DB36EF">
          <w:rPr>
            <w:noProof/>
            <w:webHidden/>
          </w:rPr>
          <w:instrText xml:space="preserve"> PAGEREF _Toc103934818 \h </w:instrText>
        </w:r>
        <w:r w:rsidR="00DB36EF">
          <w:rPr>
            <w:noProof/>
            <w:webHidden/>
          </w:rPr>
        </w:r>
        <w:r w:rsidR="00DB36EF">
          <w:rPr>
            <w:noProof/>
            <w:webHidden/>
          </w:rPr>
          <w:fldChar w:fldCharType="separate"/>
        </w:r>
        <w:r w:rsidR="00DB36EF">
          <w:rPr>
            <w:noProof/>
            <w:webHidden/>
          </w:rPr>
          <w:t>11</w:t>
        </w:r>
        <w:r w:rsidR="00DB36EF">
          <w:rPr>
            <w:noProof/>
            <w:webHidden/>
          </w:rPr>
          <w:fldChar w:fldCharType="end"/>
        </w:r>
      </w:hyperlink>
    </w:p>
    <w:p w14:paraId="21DD4A08" w14:textId="23BF8A78" w:rsidR="00DB36EF" w:rsidRDefault="009B57B9">
      <w:pPr>
        <w:pStyle w:val="TOC1"/>
        <w:rPr>
          <w:rFonts w:asciiTheme="minorHAnsi" w:eastAsiaTheme="minorEastAsia" w:hAnsiTheme="minorHAnsi" w:cstheme="minorBidi"/>
          <w:b w:val="0"/>
          <w:bCs w:val="0"/>
          <w:caps w:val="0"/>
          <w:noProof/>
          <w:sz w:val="22"/>
          <w:szCs w:val="22"/>
          <w:lang w:val="en-US"/>
        </w:rPr>
      </w:pPr>
      <w:hyperlink w:anchor="_Toc103934819" w:history="1">
        <w:r w:rsidR="00DB36EF" w:rsidRPr="001B6FC3">
          <w:rPr>
            <w:rStyle w:val="Hyperlink"/>
            <w:noProof/>
            <w14:scene3d>
              <w14:camera w14:prst="orthographicFront"/>
              <w14:lightRig w14:rig="threePt" w14:dir="t">
                <w14:rot w14:lat="0" w14:lon="0" w14:rev="0"/>
              </w14:lightRig>
            </w14:scene3d>
          </w:rPr>
          <w:t>5.</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ANDMETABELID</w:t>
        </w:r>
        <w:r w:rsidR="00DB36EF">
          <w:rPr>
            <w:noProof/>
            <w:webHidden/>
          </w:rPr>
          <w:tab/>
        </w:r>
        <w:r w:rsidR="00DB36EF">
          <w:rPr>
            <w:noProof/>
            <w:webHidden/>
          </w:rPr>
          <w:fldChar w:fldCharType="begin"/>
        </w:r>
        <w:r w:rsidR="00DB36EF">
          <w:rPr>
            <w:noProof/>
            <w:webHidden/>
          </w:rPr>
          <w:instrText xml:space="preserve"> PAGEREF _Toc103934819 \h </w:instrText>
        </w:r>
        <w:r w:rsidR="00DB36EF">
          <w:rPr>
            <w:noProof/>
            <w:webHidden/>
          </w:rPr>
        </w:r>
        <w:r w:rsidR="00DB36EF">
          <w:rPr>
            <w:noProof/>
            <w:webHidden/>
          </w:rPr>
          <w:fldChar w:fldCharType="separate"/>
        </w:r>
        <w:r w:rsidR="00DB36EF">
          <w:rPr>
            <w:noProof/>
            <w:webHidden/>
          </w:rPr>
          <w:t>12</w:t>
        </w:r>
        <w:r w:rsidR="00DB36EF">
          <w:rPr>
            <w:noProof/>
            <w:webHidden/>
          </w:rPr>
          <w:fldChar w:fldCharType="end"/>
        </w:r>
      </w:hyperlink>
    </w:p>
    <w:p w14:paraId="416DDAD1" w14:textId="17C72437"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0" w:history="1">
        <w:r w:rsidR="00DB36EF" w:rsidRPr="001B6FC3">
          <w:rPr>
            <w:rStyle w:val="Hyperlink"/>
            <w:b/>
            <w:noProof/>
            <w:lang w:val="et-EE"/>
          </w:rPr>
          <w:t>5.1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Põhimaterjalide spetsifikatsioon</w:t>
        </w:r>
        <w:r w:rsidR="00DB36EF">
          <w:rPr>
            <w:noProof/>
            <w:webHidden/>
          </w:rPr>
          <w:tab/>
        </w:r>
        <w:r w:rsidR="00DB36EF">
          <w:rPr>
            <w:noProof/>
            <w:webHidden/>
          </w:rPr>
          <w:fldChar w:fldCharType="begin"/>
        </w:r>
        <w:r w:rsidR="00DB36EF">
          <w:rPr>
            <w:noProof/>
            <w:webHidden/>
          </w:rPr>
          <w:instrText xml:space="preserve"> PAGEREF _Toc103934820 \h </w:instrText>
        </w:r>
        <w:r w:rsidR="00DB36EF">
          <w:rPr>
            <w:noProof/>
            <w:webHidden/>
          </w:rPr>
        </w:r>
        <w:r w:rsidR="00DB36EF">
          <w:rPr>
            <w:noProof/>
            <w:webHidden/>
          </w:rPr>
          <w:fldChar w:fldCharType="separate"/>
        </w:r>
        <w:r w:rsidR="00DB36EF">
          <w:rPr>
            <w:noProof/>
            <w:webHidden/>
          </w:rPr>
          <w:t>12</w:t>
        </w:r>
        <w:r w:rsidR="00DB36EF">
          <w:rPr>
            <w:noProof/>
            <w:webHidden/>
          </w:rPr>
          <w:fldChar w:fldCharType="end"/>
        </w:r>
      </w:hyperlink>
    </w:p>
    <w:p w14:paraId="2E704976" w14:textId="07A9D6DD"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1" w:history="1">
        <w:r w:rsidR="00DB36EF" w:rsidRPr="001B6FC3">
          <w:rPr>
            <w:rStyle w:val="Hyperlink"/>
            <w:b/>
            <w:noProof/>
            <w:lang w:val="et-EE"/>
          </w:rPr>
          <w:t>5.2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Töödemahtude tabel</w:t>
        </w:r>
        <w:r w:rsidR="00DB36EF">
          <w:rPr>
            <w:noProof/>
            <w:webHidden/>
          </w:rPr>
          <w:tab/>
        </w:r>
        <w:r w:rsidR="00DB36EF">
          <w:rPr>
            <w:noProof/>
            <w:webHidden/>
          </w:rPr>
          <w:fldChar w:fldCharType="begin"/>
        </w:r>
        <w:r w:rsidR="00DB36EF">
          <w:rPr>
            <w:noProof/>
            <w:webHidden/>
          </w:rPr>
          <w:instrText xml:space="preserve"> PAGEREF _Toc103934821 \h </w:instrText>
        </w:r>
        <w:r w:rsidR="00DB36EF">
          <w:rPr>
            <w:noProof/>
            <w:webHidden/>
          </w:rPr>
        </w:r>
        <w:r w:rsidR="00DB36EF">
          <w:rPr>
            <w:noProof/>
            <w:webHidden/>
          </w:rPr>
          <w:fldChar w:fldCharType="separate"/>
        </w:r>
        <w:r w:rsidR="00DB36EF">
          <w:rPr>
            <w:noProof/>
            <w:webHidden/>
          </w:rPr>
          <w:t>12</w:t>
        </w:r>
        <w:r w:rsidR="00DB36EF">
          <w:rPr>
            <w:noProof/>
            <w:webHidden/>
          </w:rPr>
          <w:fldChar w:fldCharType="end"/>
        </w:r>
      </w:hyperlink>
    </w:p>
    <w:p w14:paraId="24BEFCED" w14:textId="3A51A098" w:rsidR="00DB36EF" w:rsidRDefault="009B57B9">
      <w:pPr>
        <w:pStyle w:val="TOC1"/>
        <w:rPr>
          <w:rFonts w:asciiTheme="minorHAnsi" w:eastAsiaTheme="minorEastAsia" w:hAnsiTheme="minorHAnsi" w:cstheme="minorBidi"/>
          <w:b w:val="0"/>
          <w:bCs w:val="0"/>
          <w:caps w:val="0"/>
          <w:noProof/>
          <w:sz w:val="22"/>
          <w:szCs w:val="22"/>
          <w:lang w:val="en-US"/>
        </w:rPr>
      </w:pPr>
      <w:hyperlink w:anchor="_Toc103934822" w:history="1">
        <w:r w:rsidR="00DB36EF" w:rsidRPr="001B6FC3">
          <w:rPr>
            <w:rStyle w:val="Hyperlink"/>
            <w:noProof/>
            <w14:scene3d>
              <w14:camera w14:prst="orthographicFront"/>
              <w14:lightRig w14:rig="threePt" w14:dir="t">
                <w14:rot w14:lat="0" w14:lon="0" w14:rev="0"/>
              </w14:lightRig>
            </w14:scene3d>
          </w:rPr>
          <w:t>6.</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KOOSKÕLASTUSED</w:t>
        </w:r>
        <w:r w:rsidR="00DB36EF">
          <w:rPr>
            <w:noProof/>
            <w:webHidden/>
          </w:rPr>
          <w:tab/>
        </w:r>
        <w:r w:rsidR="00DB36EF">
          <w:rPr>
            <w:noProof/>
            <w:webHidden/>
          </w:rPr>
          <w:fldChar w:fldCharType="begin"/>
        </w:r>
        <w:r w:rsidR="00DB36EF">
          <w:rPr>
            <w:noProof/>
            <w:webHidden/>
          </w:rPr>
          <w:instrText xml:space="preserve"> PAGEREF _Toc103934822 \h </w:instrText>
        </w:r>
        <w:r w:rsidR="00DB36EF">
          <w:rPr>
            <w:noProof/>
            <w:webHidden/>
          </w:rPr>
        </w:r>
        <w:r w:rsidR="00DB36EF">
          <w:rPr>
            <w:noProof/>
            <w:webHidden/>
          </w:rPr>
          <w:fldChar w:fldCharType="separate"/>
        </w:r>
        <w:r w:rsidR="00DB36EF">
          <w:rPr>
            <w:noProof/>
            <w:webHidden/>
          </w:rPr>
          <w:t>13</w:t>
        </w:r>
        <w:r w:rsidR="00DB36EF">
          <w:rPr>
            <w:noProof/>
            <w:webHidden/>
          </w:rPr>
          <w:fldChar w:fldCharType="end"/>
        </w:r>
      </w:hyperlink>
    </w:p>
    <w:p w14:paraId="4DF9C765" w14:textId="003DF532"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3" w:history="1">
        <w:r w:rsidR="00DB36EF" w:rsidRPr="001B6FC3">
          <w:rPr>
            <w:rStyle w:val="Hyperlink"/>
            <w:b/>
            <w:noProof/>
            <w:lang w:val="et-EE"/>
          </w:rPr>
          <w:t>6.1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Kooskõlastuste koondtabel</w:t>
        </w:r>
        <w:r w:rsidR="00DB36EF">
          <w:rPr>
            <w:noProof/>
            <w:webHidden/>
          </w:rPr>
          <w:tab/>
        </w:r>
        <w:r w:rsidR="00DB36EF">
          <w:rPr>
            <w:noProof/>
            <w:webHidden/>
          </w:rPr>
          <w:fldChar w:fldCharType="begin"/>
        </w:r>
        <w:r w:rsidR="00DB36EF">
          <w:rPr>
            <w:noProof/>
            <w:webHidden/>
          </w:rPr>
          <w:instrText xml:space="preserve"> PAGEREF _Toc103934823 \h </w:instrText>
        </w:r>
        <w:r w:rsidR="00DB36EF">
          <w:rPr>
            <w:noProof/>
            <w:webHidden/>
          </w:rPr>
        </w:r>
        <w:r w:rsidR="00DB36EF">
          <w:rPr>
            <w:noProof/>
            <w:webHidden/>
          </w:rPr>
          <w:fldChar w:fldCharType="separate"/>
        </w:r>
        <w:r w:rsidR="00DB36EF">
          <w:rPr>
            <w:noProof/>
            <w:webHidden/>
          </w:rPr>
          <w:t>13</w:t>
        </w:r>
        <w:r w:rsidR="00DB36EF">
          <w:rPr>
            <w:noProof/>
            <w:webHidden/>
          </w:rPr>
          <w:fldChar w:fldCharType="end"/>
        </w:r>
      </w:hyperlink>
    </w:p>
    <w:p w14:paraId="0263497C" w14:textId="1F8CECB3"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4" w:history="1">
        <w:r w:rsidR="00DB36EF" w:rsidRPr="001B6FC3">
          <w:rPr>
            <w:rStyle w:val="Hyperlink"/>
            <w:b/>
            <w:noProof/>
            <w:lang w:val="et-EE"/>
          </w:rPr>
          <w:t>6.2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Kooskõlastuste ärakirjad</w:t>
        </w:r>
        <w:r w:rsidR="00DB36EF">
          <w:rPr>
            <w:noProof/>
            <w:webHidden/>
          </w:rPr>
          <w:tab/>
        </w:r>
        <w:r w:rsidR="00DB36EF">
          <w:rPr>
            <w:noProof/>
            <w:webHidden/>
          </w:rPr>
          <w:fldChar w:fldCharType="begin"/>
        </w:r>
        <w:r w:rsidR="00DB36EF">
          <w:rPr>
            <w:noProof/>
            <w:webHidden/>
          </w:rPr>
          <w:instrText xml:space="preserve"> PAGEREF _Toc103934824 \h </w:instrText>
        </w:r>
        <w:r w:rsidR="00DB36EF">
          <w:rPr>
            <w:noProof/>
            <w:webHidden/>
          </w:rPr>
        </w:r>
        <w:r w:rsidR="00DB36EF">
          <w:rPr>
            <w:noProof/>
            <w:webHidden/>
          </w:rPr>
          <w:fldChar w:fldCharType="separate"/>
        </w:r>
        <w:r w:rsidR="00DB36EF">
          <w:rPr>
            <w:noProof/>
            <w:webHidden/>
          </w:rPr>
          <w:t>13</w:t>
        </w:r>
        <w:r w:rsidR="00DB36EF">
          <w:rPr>
            <w:noProof/>
            <w:webHidden/>
          </w:rPr>
          <w:fldChar w:fldCharType="end"/>
        </w:r>
      </w:hyperlink>
    </w:p>
    <w:p w14:paraId="3606BAB7" w14:textId="634086BB" w:rsidR="00DB36EF" w:rsidRDefault="009B57B9">
      <w:pPr>
        <w:pStyle w:val="TOC1"/>
        <w:rPr>
          <w:rFonts w:asciiTheme="minorHAnsi" w:eastAsiaTheme="minorEastAsia" w:hAnsiTheme="minorHAnsi" w:cstheme="minorBidi"/>
          <w:b w:val="0"/>
          <w:bCs w:val="0"/>
          <w:caps w:val="0"/>
          <w:noProof/>
          <w:sz w:val="22"/>
          <w:szCs w:val="22"/>
          <w:lang w:val="en-US"/>
        </w:rPr>
      </w:pPr>
      <w:hyperlink w:anchor="_Toc103934825" w:history="1">
        <w:r w:rsidR="00DB36EF" w:rsidRPr="001B6FC3">
          <w:rPr>
            <w:rStyle w:val="Hyperlink"/>
            <w:noProof/>
            <w14:scene3d>
              <w14:camera w14:prst="orthographicFront"/>
              <w14:lightRig w14:rig="threePt" w14:dir="t">
                <w14:rot w14:lat="0" w14:lon="0" w14:rev="0"/>
              </w14:lightRig>
            </w14:scene3d>
          </w:rPr>
          <w:t>7.</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LISAD</w:t>
        </w:r>
        <w:r w:rsidR="00DB36EF">
          <w:rPr>
            <w:noProof/>
            <w:webHidden/>
          </w:rPr>
          <w:tab/>
        </w:r>
        <w:r w:rsidR="00DB36EF">
          <w:rPr>
            <w:noProof/>
            <w:webHidden/>
          </w:rPr>
          <w:fldChar w:fldCharType="begin"/>
        </w:r>
        <w:r w:rsidR="00DB36EF">
          <w:rPr>
            <w:noProof/>
            <w:webHidden/>
          </w:rPr>
          <w:instrText xml:space="preserve"> PAGEREF _Toc103934825 \h </w:instrText>
        </w:r>
        <w:r w:rsidR="00DB36EF">
          <w:rPr>
            <w:noProof/>
            <w:webHidden/>
          </w:rPr>
        </w:r>
        <w:r w:rsidR="00DB36EF">
          <w:rPr>
            <w:noProof/>
            <w:webHidden/>
          </w:rPr>
          <w:fldChar w:fldCharType="separate"/>
        </w:r>
        <w:r w:rsidR="00DB36EF">
          <w:rPr>
            <w:noProof/>
            <w:webHidden/>
          </w:rPr>
          <w:t>14</w:t>
        </w:r>
        <w:r w:rsidR="00DB36EF">
          <w:rPr>
            <w:noProof/>
            <w:webHidden/>
          </w:rPr>
          <w:fldChar w:fldCharType="end"/>
        </w:r>
      </w:hyperlink>
    </w:p>
    <w:p w14:paraId="3B35DFD1" w14:textId="3AB6764A"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6" w:history="1">
        <w:r w:rsidR="00DB36EF" w:rsidRPr="001B6FC3">
          <w:rPr>
            <w:rStyle w:val="Hyperlink"/>
            <w:b/>
            <w:noProof/>
            <w:lang w:val="et-EE"/>
          </w:rPr>
          <w:t>7.1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Pildid (olemasolev olukord)</w:t>
        </w:r>
        <w:r w:rsidR="00DB36EF">
          <w:rPr>
            <w:noProof/>
            <w:webHidden/>
          </w:rPr>
          <w:tab/>
        </w:r>
        <w:r w:rsidR="00DB36EF">
          <w:rPr>
            <w:noProof/>
            <w:webHidden/>
          </w:rPr>
          <w:fldChar w:fldCharType="begin"/>
        </w:r>
        <w:r w:rsidR="00DB36EF">
          <w:rPr>
            <w:noProof/>
            <w:webHidden/>
          </w:rPr>
          <w:instrText xml:space="preserve"> PAGEREF _Toc103934826 \h </w:instrText>
        </w:r>
        <w:r w:rsidR="00DB36EF">
          <w:rPr>
            <w:noProof/>
            <w:webHidden/>
          </w:rPr>
        </w:r>
        <w:r w:rsidR="00DB36EF">
          <w:rPr>
            <w:noProof/>
            <w:webHidden/>
          </w:rPr>
          <w:fldChar w:fldCharType="separate"/>
        </w:r>
        <w:r w:rsidR="00DB36EF">
          <w:rPr>
            <w:noProof/>
            <w:webHidden/>
          </w:rPr>
          <w:t>14</w:t>
        </w:r>
        <w:r w:rsidR="00DB36EF">
          <w:rPr>
            <w:noProof/>
            <w:webHidden/>
          </w:rPr>
          <w:fldChar w:fldCharType="end"/>
        </w:r>
      </w:hyperlink>
    </w:p>
    <w:p w14:paraId="1CD81D89" w14:textId="382A5521" w:rsidR="00DB36EF" w:rsidRDefault="009B57B9">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7" w:history="1">
        <w:r w:rsidR="00DB36EF" w:rsidRPr="001B6FC3">
          <w:rPr>
            <w:rStyle w:val="Hyperlink"/>
            <w:b/>
            <w:noProof/>
            <w:lang w:val="et-EE"/>
          </w:rPr>
          <w:t>7.2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Projekteerimise lähteülesanne</w:t>
        </w:r>
        <w:r w:rsidR="00DB36EF">
          <w:rPr>
            <w:noProof/>
            <w:webHidden/>
          </w:rPr>
          <w:tab/>
        </w:r>
        <w:r w:rsidR="00DB36EF">
          <w:rPr>
            <w:noProof/>
            <w:webHidden/>
          </w:rPr>
          <w:fldChar w:fldCharType="begin"/>
        </w:r>
        <w:r w:rsidR="00DB36EF">
          <w:rPr>
            <w:noProof/>
            <w:webHidden/>
          </w:rPr>
          <w:instrText xml:space="preserve"> PAGEREF _Toc103934827 \h </w:instrText>
        </w:r>
        <w:r w:rsidR="00DB36EF">
          <w:rPr>
            <w:noProof/>
            <w:webHidden/>
          </w:rPr>
        </w:r>
        <w:r w:rsidR="00DB36EF">
          <w:rPr>
            <w:noProof/>
            <w:webHidden/>
          </w:rPr>
          <w:fldChar w:fldCharType="separate"/>
        </w:r>
        <w:r w:rsidR="00DB36EF">
          <w:rPr>
            <w:noProof/>
            <w:webHidden/>
          </w:rPr>
          <w:t>15</w:t>
        </w:r>
        <w:r w:rsidR="00DB36EF">
          <w:rPr>
            <w:noProof/>
            <w:webHidden/>
          </w:rPr>
          <w:fldChar w:fldCharType="end"/>
        </w:r>
      </w:hyperlink>
    </w:p>
    <w:p w14:paraId="29F1C49F" w14:textId="7DF914FE" w:rsidR="00DB36EF" w:rsidRDefault="009B57B9">
      <w:pPr>
        <w:pStyle w:val="TOC1"/>
        <w:rPr>
          <w:rFonts w:asciiTheme="minorHAnsi" w:eastAsiaTheme="minorEastAsia" w:hAnsiTheme="minorHAnsi" w:cstheme="minorBidi"/>
          <w:b w:val="0"/>
          <w:bCs w:val="0"/>
          <w:caps w:val="0"/>
          <w:noProof/>
          <w:sz w:val="22"/>
          <w:szCs w:val="22"/>
          <w:lang w:val="en-US"/>
        </w:rPr>
      </w:pPr>
      <w:hyperlink w:anchor="_Toc103934828" w:history="1">
        <w:r w:rsidR="00DB36EF" w:rsidRPr="001B6FC3">
          <w:rPr>
            <w:rStyle w:val="Hyperlink"/>
            <w:noProof/>
            <w14:scene3d>
              <w14:camera w14:prst="orthographicFront"/>
              <w14:lightRig w14:rig="threePt" w14:dir="t">
                <w14:rot w14:lat="0" w14:lon="0" w14:rev="0"/>
              </w14:lightRig>
            </w14:scene3d>
          </w:rPr>
          <w:t>8.</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JOONISED</w:t>
        </w:r>
        <w:r w:rsidR="00DB36EF">
          <w:rPr>
            <w:noProof/>
            <w:webHidden/>
          </w:rPr>
          <w:tab/>
        </w:r>
        <w:r w:rsidR="00DB36EF">
          <w:rPr>
            <w:noProof/>
            <w:webHidden/>
          </w:rPr>
          <w:fldChar w:fldCharType="begin"/>
        </w:r>
        <w:r w:rsidR="00DB36EF">
          <w:rPr>
            <w:noProof/>
            <w:webHidden/>
          </w:rPr>
          <w:instrText xml:space="preserve"> PAGEREF _Toc103934828 \h </w:instrText>
        </w:r>
        <w:r w:rsidR="00DB36EF">
          <w:rPr>
            <w:noProof/>
            <w:webHidden/>
          </w:rPr>
        </w:r>
        <w:r w:rsidR="00DB36EF">
          <w:rPr>
            <w:noProof/>
            <w:webHidden/>
          </w:rPr>
          <w:fldChar w:fldCharType="separate"/>
        </w:r>
        <w:r w:rsidR="00DB36EF">
          <w:rPr>
            <w:noProof/>
            <w:webHidden/>
          </w:rPr>
          <w:t>16</w:t>
        </w:r>
        <w:r w:rsidR="00DB36EF">
          <w:rPr>
            <w:noProof/>
            <w:webHidden/>
          </w:rPr>
          <w:fldChar w:fldCharType="end"/>
        </w:r>
      </w:hyperlink>
    </w:p>
    <w:p w14:paraId="2DECAE70" w14:textId="3B10D5EA" w:rsidR="005D455F" w:rsidRDefault="00952CCE" w:rsidP="005D455F">
      <w:pPr>
        <w:rPr>
          <w:rFonts w:ascii="Calibri" w:hAnsi="Calibri"/>
          <w:sz w:val="24"/>
          <w:szCs w:val="24"/>
          <w:lang w:val="et-EE"/>
        </w:rPr>
      </w:pPr>
      <w:r w:rsidRPr="00830942">
        <w:rPr>
          <w:rFonts w:ascii="Calibri" w:hAnsi="Calibri"/>
          <w:b/>
          <w:sz w:val="18"/>
          <w:szCs w:val="18"/>
          <w:lang w:val="et-EE"/>
        </w:rPr>
        <w:fldChar w:fldCharType="end"/>
      </w:r>
    </w:p>
    <w:p w14:paraId="6BECCDF6" w14:textId="77777777" w:rsidR="005D455F" w:rsidRPr="005D455F" w:rsidRDefault="005D455F" w:rsidP="005D455F">
      <w:pPr>
        <w:rPr>
          <w:rFonts w:ascii="Calibri" w:hAnsi="Calibri" w:cs="Calibri"/>
          <w:sz w:val="24"/>
          <w:szCs w:val="24"/>
          <w:lang w:val="et-EE"/>
        </w:rPr>
      </w:pPr>
    </w:p>
    <w:p w14:paraId="6196E75C" w14:textId="2646A0A6"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Asendiplaan</w:t>
      </w:r>
      <w:r w:rsidR="00F54D53">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Pr>
          <w:rFonts w:ascii="Calibri" w:hAnsi="Calibri" w:cs="Calibri"/>
          <w:sz w:val="24"/>
          <w:szCs w:val="24"/>
          <w:lang w:val="et-EE"/>
        </w:rPr>
        <w:t>1</w:t>
      </w:r>
    </w:p>
    <w:p w14:paraId="7536A197" w14:textId="21670117" w:rsidR="005D455F" w:rsidRDefault="00291EA2" w:rsidP="005D455F">
      <w:pPr>
        <w:rPr>
          <w:rFonts w:ascii="Calibri" w:hAnsi="Calibri" w:cs="Calibri"/>
          <w:sz w:val="24"/>
          <w:szCs w:val="24"/>
          <w:lang w:val="et-EE"/>
        </w:rPr>
      </w:pPr>
      <w:r w:rsidRPr="005D455F">
        <w:rPr>
          <w:rFonts w:ascii="Calibri" w:hAnsi="Calibri" w:cs="Calibri"/>
          <w:sz w:val="24"/>
          <w:szCs w:val="24"/>
          <w:lang w:val="et-EE"/>
        </w:rPr>
        <w:t>Üldelektriskeem</w:t>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sidR="00F54D53">
        <w:rPr>
          <w:rFonts w:ascii="Calibri" w:hAnsi="Calibri" w:cs="Calibri"/>
          <w:sz w:val="24"/>
          <w:szCs w:val="24"/>
          <w:lang w:val="et-EE"/>
        </w:rPr>
        <w:t>2</w:t>
      </w:r>
    </w:p>
    <w:p w14:paraId="3AA56E45" w14:textId="77777777" w:rsidR="005D455F" w:rsidRPr="005D455F" w:rsidRDefault="005D455F" w:rsidP="005D455F">
      <w:pPr>
        <w:rPr>
          <w:rFonts w:ascii="Calibri" w:hAnsi="Calibri" w:cs="Calibri"/>
          <w:sz w:val="24"/>
          <w:szCs w:val="24"/>
          <w:lang w:val="et-EE"/>
        </w:rPr>
      </w:pPr>
    </w:p>
    <w:p w14:paraId="77842F38" w14:textId="77777777" w:rsidR="005D455F" w:rsidRPr="005D455F" w:rsidRDefault="005D455F" w:rsidP="005D455F">
      <w:pPr>
        <w:rPr>
          <w:lang w:val="et-EE"/>
        </w:rPr>
      </w:pPr>
    </w:p>
    <w:p w14:paraId="2514759A" w14:textId="77777777" w:rsidR="002E64D7" w:rsidRPr="005D455F" w:rsidRDefault="002B227A" w:rsidP="005D455F">
      <w:pPr>
        <w:pStyle w:val="Heading1"/>
        <w:ind w:left="0" w:firstLine="0"/>
        <w:rPr>
          <w:sz w:val="28"/>
          <w:szCs w:val="28"/>
        </w:rPr>
      </w:pPr>
      <w:r w:rsidRPr="00060A48">
        <w:br w:type="page"/>
      </w:r>
      <w:bookmarkStart w:id="0" w:name="_Toc103934795"/>
      <w:r w:rsidR="002E64D7" w:rsidRPr="005D455F">
        <w:rPr>
          <w:rFonts w:ascii="Calibri" w:hAnsi="Calibri" w:cs="Calibri"/>
          <w:b/>
        </w:rPr>
        <w:lastRenderedPageBreak/>
        <w:t>ASUKOHT</w:t>
      </w:r>
      <w:bookmarkEnd w:id="0"/>
    </w:p>
    <w:p w14:paraId="1CF04AF9" w14:textId="3E0651A7" w:rsidR="002E64D7" w:rsidRPr="00060A48" w:rsidRDefault="001861F7" w:rsidP="002E64D7">
      <w:pPr>
        <w:rPr>
          <w:rFonts w:ascii="Calibri" w:hAnsi="Calibri"/>
          <w:lang w:val="et-EE"/>
        </w:rPr>
      </w:pPr>
      <w:r>
        <w:rPr>
          <w:rFonts w:ascii="Calibri" w:hAnsi="Calibri"/>
          <w:noProof/>
          <w:lang w:val="et-EE" w:eastAsia="et-EE"/>
        </w:rPr>
        <mc:AlternateContent>
          <mc:Choice Requires="wps">
            <w:drawing>
              <wp:anchor distT="0" distB="0" distL="114300" distR="114300" simplePos="0" relativeHeight="251657216" behindDoc="0" locked="0" layoutInCell="1" allowOverlap="1" wp14:anchorId="3CD6EFC4" wp14:editId="39C01D40">
                <wp:simplePos x="0" y="0"/>
                <wp:positionH relativeFrom="column">
                  <wp:posOffset>3147060</wp:posOffset>
                </wp:positionH>
                <wp:positionV relativeFrom="paragraph">
                  <wp:posOffset>318770</wp:posOffset>
                </wp:positionV>
                <wp:extent cx="1028700" cy="444500"/>
                <wp:effectExtent l="933450" t="0" r="19050" b="20320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444500"/>
                        </a:xfrm>
                        <a:prstGeom prst="accentBorderCallout2">
                          <a:avLst>
                            <a:gd name="adj1" fmla="val 25713"/>
                            <a:gd name="adj2" fmla="val -4398"/>
                            <a:gd name="adj3" fmla="val 27856"/>
                            <a:gd name="adj4" fmla="val -28472"/>
                            <a:gd name="adj5" fmla="val 139811"/>
                            <a:gd name="adj6" fmla="val -90353"/>
                          </a:avLst>
                        </a:prstGeom>
                        <a:solidFill>
                          <a:srgbClr val="FFFFFF"/>
                        </a:solidFill>
                        <a:ln w="9525">
                          <a:solidFill>
                            <a:srgbClr val="000000"/>
                          </a:solidFill>
                          <a:miter lim="800000"/>
                          <a:headEnd/>
                          <a:tailEnd/>
                        </a:ln>
                      </wps:spPr>
                      <wps:txbx>
                        <w:txbxContent>
                          <w:p w14:paraId="580CE56C" w14:textId="77777777" w:rsidR="00E93BD1" w:rsidRDefault="00E93BD1">
                            <w:proofErr w:type="spellStart"/>
                            <w:r>
                              <w:t>Projekteeritav</w:t>
                            </w:r>
                            <w:proofErr w:type="spellEnd"/>
                            <w:r>
                              <w:t xml:space="preserve"> 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EFC4"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2" o:spid="_x0000_s1026" type="#_x0000_t51" style="position:absolute;margin-left:247.8pt;margin-top:25.1pt;width:8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" adj="-19516,30199,-6150,6017,-950,5554">
                <v:textbox>
                  <w:txbxContent>
                    <w:p w14:paraId="580CE56C" w14:textId="77777777" w:rsidR="00E93BD1" w:rsidRDefault="00E93BD1">
                      <w:proofErr w:type="spellStart"/>
                      <w:r>
                        <w:t>Projekteeritav</w:t>
                      </w:r>
                      <w:proofErr w:type="spellEnd"/>
                      <w:r>
                        <w:t xml:space="preserve"> ala</w:t>
                      </w:r>
                    </w:p>
                  </w:txbxContent>
                </v:textbox>
                <o:callout v:ext="edit" minusy="t"/>
              </v:shape>
            </w:pict>
          </mc:Fallback>
        </mc:AlternateContent>
      </w:r>
      <w:r>
        <w:rPr>
          <w:rFonts w:ascii="Calibri" w:hAnsi="Calibri"/>
          <w:noProof/>
          <w:lang w:val="et-EE" w:eastAsia="et-EE"/>
        </w:rPr>
        <mc:AlternateContent>
          <mc:Choice Requires="wps">
            <w:drawing>
              <wp:anchor distT="0" distB="0" distL="114300" distR="114300" simplePos="0" relativeHeight="251663360" behindDoc="0" locked="0" layoutInCell="1" allowOverlap="1" wp14:anchorId="7A702F63" wp14:editId="13775A53">
                <wp:simplePos x="0" y="0"/>
                <wp:positionH relativeFrom="column">
                  <wp:posOffset>1501694</wp:posOffset>
                </wp:positionH>
                <wp:positionV relativeFrom="paragraph">
                  <wp:posOffset>943059</wp:posOffset>
                </wp:positionV>
                <wp:extent cx="768565" cy="532667"/>
                <wp:effectExtent l="0" t="76200" r="0" b="11557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417230">
                          <a:off x="0" y="0"/>
                          <a:ext cx="768565" cy="532667"/>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9EC1F0" id="Oval 13" o:spid="_x0000_s1026" style="position:absolute;margin-left:118.25pt;margin-top:74.25pt;width:60.5pt;height:41.95pt;rotation:919386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" filled="f" fillcolor="#c00000" strokecolor="red" strokeweight="3pt">
                <v:shadow on="t" color="#622423" opacity=".5" offset="1pt"/>
              </v:oval>
            </w:pict>
          </mc:Fallback>
        </mc:AlternateContent>
      </w:r>
      <w:r w:rsidR="000A7147">
        <w:rPr>
          <w:rFonts w:ascii="Calibri" w:hAnsi="Calibri"/>
          <w:noProof/>
          <w:lang w:val="et-EE"/>
        </w:rPr>
        <w:drawing>
          <wp:inline distT="0" distB="0" distL="0" distR="0" wp14:anchorId="7F553BDB" wp14:editId="5EAECC07">
            <wp:extent cx="3645511" cy="299164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5511" cy="2991640"/>
                    </a:xfrm>
                    <a:prstGeom prst="rect">
                      <a:avLst/>
                    </a:prstGeom>
                  </pic:spPr>
                </pic:pic>
              </a:graphicData>
            </a:graphic>
          </wp:inline>
        </w:drawing>
      </w:r>
    </w:p>
    <w:p w14:paraId="4978E482" w14:textId="515BCDA7" w:rsidR="002E64D7" w:rsidRPr="00060A48" w:rsidRDefault="002E64D7" w:rsidP="00773991">
      <w:pPr>
        <w:rPr>
          <w:rFonts w:ascii="Calibri" w:hAnsi="Calibri"/>
          <w:iCs/>
          <w:sz w:val="22"/>
          <w:szCs w:val="22"/>
          <w:lang w:val="et-EE"/>
        </w:rPr>
      </w:pPr>
      <w:r w:rsidRPr="00060A48">
        <w:rPr>
          <w:rFonts w:ascii="Calibri" w:hAnsi="Calibri"/>
          <w:iCs/>
          <w:sz w:val="22"/>
          <w:szCs w:val="22"/>
          <w:lang w:val="et-EE"/>
        </w:rPr>
        <w:t xml:space="preserve"> </w:t>
      </w:r>
    </w:p>
    <w:p w14:paraId="3DE335F4" w14:textId="7347F897" w:rsidR="005D455F" w:rsidRPr="00F17FB4" w:rsidRDefault="00F17FB4" w:rsidP="00F17FB4">
      <w:pPr>
        <w:pStyle w:val="Heading1"/>
        <w:ind w:left="0" w:firstLine="0"/>
        <w:rPr>
          <w:rFonts w:ascii="Calibri" w:hAnsi="Calibri" w:cs="Calibri"/>
          <w:b/>
        </w:rPr>
      </w:pPr>
      <w:bookmarkStart w:id="1" w:name="_Toc103934796"/>
      <w:r w:rsidRPr="00F17FB4">
        <w:rPr>
          <w:rFonts w:ascii="Calibri" w:hAnsi="Calibri" w:cs="Calibri"/>
          <w:b/>
        </w:rPr>
        <w:t>TEHNILISED NÄITAJAD</w:t>
      </w:r>
      <w:bookmarkEnd w:id="1"/>
    </w:p>
    <w:p w14:paraId="5099AC9A" w14:textId="4041BFCB" w:rsidR="00F17FB4" w:rsidRPr="005D455F" w:rsidRDefault="00F17FB4" w:rsidP="005D455F">
      <w:pPr>
        <w:rPr>
          <w:lang w:val="et-EE"/>
        </w:rPr>
      </w:pPr>
    </w:p>
    <w:tbl>
      <w:tblPr>
        <w:tblW w:w="82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417"/>
        <w:gridCol w:w="999"/>
      </w:tblGrid>
      <w:tr w:rsidR="002E64D7" w:rsidRPr="00060A48" w14:paraId="5FFB33CE" w14:textId="77777777" w:rsidTr="00475BF7">
        <w:trPr>
          <w:trHeight w:val="238"/>
        </w:trPr>
        <w:tc>
          <w:tcPr>
            <w:tcW w:w="8228" w:type="dxa"/>
            <w:gridSpan w:val="3"/>
          </w:tcPr>
          <w:p w14:paraId="327F7D6B" w14:textId="6CE5F504" w:rsidR="002E64D7" w:rsidRPr="00060A48" w:rsidRDefault="002E64D7" w:rsidP="003D04C7">
            <w:pPr>
              <w:keepLines/>
              <w:rPr>
                <w:rStyle w:val="Emphasis"/>
                <w:rFonts w:ascii="Calibri" w:hAnsi="Calibri"/>
                <w:b/>
                <w:sz w:val="22"/>
                <w:szCs w:val="22"/>
                <w:lang w:val="et-EE"/>
              </w:rPr>
            </w:pPr>
            <w:r w:rsidRPr="00060A48">
              <w:rPr>
                <w:rStyle w:val="Emphasis"/>
                <w:rFonts w:ascii="Calibri" w:hAnsi="Calibri"/>
                <w:b/>
                <w:sz w:val="22"/>
                <w:szCs w:val="22"/>
                <w:lang w:val="et-EE"/>
              </w:rPr>
              <w:t>Põhilised seadmed ning trassi pikkused (horisontaalprojektsioon)</w:t>
            </w:r>
          </w:p>
        </w:tc>
      </w:tr>
      <w:tr w:rsidR="005D455F" w:rsidRPr="00060A48" w14:paraId="3746F993" w14:textId="77777777" w:rsidTr="00475BF7">
        <w:trPr>
          <w:trHeight w:val="228"/>
        </w:trPr>
        <w:tc>
          <w:tcPr>
            <w:tcW w:w="5812" w:type="dxa"/>
          </w:tcPr>
          <w:p w14:paraId="42FF600B" w14:textId="77777777" w:rsidR="005D455F" w:rsidRPr="005203BA" w:rsidRDefault="005D455F" w:rsidP="00CF360D">
            <w:pPr>
              <w:keepLines/>
              <w:rPr>
                <w:rFonts w:ascii="Calibri" w:hAnsi="Calibri"/>
                <w:sz w:val="22"/>
                <w:szCs w:val="22"/>
                <w:lang w:val="et-EE"/>
              </w:rPr>
            </w:pPr>
            <w:r>
              <w:rPr>
                <w:rFonts w:ascii="Calibri" w:hAnsi="Calibri"/>
                <w:sz w:val="22"/>
                <w:szCs w:val="22"/>
                <w:lang w:val="et-EE"/>
              </w:rPr>
              <w:t>Projekteeritud</w:t>
            </w:r>
            <w:r w:rsidRPr="005203BA">
              <w:rPr>
                <w:rFonts w:ascii="Calibri" w:hAnsi="Calibri"/>
                <w:sz w:val="22"/>
                <w:szCs w:val="22"/>
                <w:lang w:val="et-EE"/>
              </w:rPr>
              <w:t xml:space="preserve"> </w:t>
            </w:r>
            <w:r>
              <w:rPr>
                <w:rFonts w:ascii="Calibri" w:hAnsi="Calibri"/>
                <w:sz w:val="22"/>
                <w:szCs w:val="22"/>
                <w:lang w:val="et-EE"/>
              </w:rPr>
              <w:t xml:space="preserve">kaablitrass 0,4 </w:t>
            </w:r>
            <w:proofErr w:type="spellStart"/>
            <w:r>
              <w:rPr>
                <w:rFonts w:ascii="Calibri" w:hAnsi="Calibri"/>
                <w:sz w:val="22"/>
                <w:szCs w:val="22"/>
                <w:lang w:val="et-EE"/>
              </w:rPr>
              <w:t>kV</w:t>
            </w:r>
            <w:proofErr w:type="spellEnd"/>
          </w:p>
        </w:tc>
        <w:tc>
          <w:tcPr>
            <w:tcW w:w="1417" w:type="dxa"/>
          </w:tcPr>
          <w:p w14:paraId="5A1469A6" w14:textId="19A4B4F7" w:rsidR="005D455F" w:rsidRPr="00EC28F6" w:rsidRDefault="00EC28F6" w:rsidP="00CF360D">
            <w:pPr>
              <w:keepLines/>
              <w:rPr>
                <w:rStyle w:val="Emphasis"/>
                <w:rFonts w:asciiTheme="minorHAnsi" w:hAnsiTheme="minorHAnsi" w:cstheme="minorHAnsi"/>
                <w:sz w:val="22"/>
                <w:szCs w:val="22"/>
                <w:lang w:val="et-EE"/>
              </w:rPr>
            </w:pPr>
            <w:r w:rsidRPr="00EC28F6">
              <w:rPr>
                <w:rStyle w:val="Emphasis"/>
                <w:rFonts w:asciiTheme="minorHAnsi" w:hAnsiTheme="minorHAnsi" w:cstheme="minorHAnsi"/>
                <w:sz w:val="22"/>
                <w:szCs w:val="22"/>
                <w:lang w:val="et-EE"/>
              </w:rPr>
              <w:t>1</w:t>
            </w:r>
            <w:r w:rsidRPr="00EC28F6">
              <w:rPr>
                <w:rStyle w:val="Emphasis"/>
                <w:rFonts w:asciiTheme="minorHAnsi" w:hAnsiTheme="minorHAnsi" w:cstheme="minorHAnsi"/>
                <w:sz w:val="22"/>
                <w:szCs w:val="22"/>
              </w:rPr>
              <w:t>3</w:t>
            </w:r>
            <w:r w:rsidR="00096F0A">
              <w:rPr>
                <w:rStyle w:val="Emphasis"/>
                <w:rFonts w:asciiTheme="minorHAnsi" w:hAnsiTheme="minorHAnsi" w:cstheme="minorHAnsi"/>
                <w:sz w:val="22"/>
                <w:szCs w:val="22"/>
              </w:rPr>
              <w:t>83</w:t>
            </w:r>
          </w:p>
        </w:tc>
        <w:tc>
          <w:tcPr>
            <w:tcW w:w="999" w:type="dxa"/>
          </w:tcPr>
          <w:p w14:paraId="5C25F579" w14:textId="77777777" w:rsidR="005D455F" w:rsidRPr="00EB6CE3" w:rsidRDefault="005D455F" w:rsidP="00CF360D">
            <w:pPr>
              <w:keepLines/>
              <w:rPr>
                <w:rStyle w:val="Emphasis"/>
                <w:rFonts w:ascii="Calibri" w:hAnsi="Calibri"/>
                <w:sz w:val="22"/>
                <w:szCs w:val="22"/>
                <w:lang w:val="et-EE"/>
              </w:rPr>
            </w:pPr>
            <w:r w:rsidRPr="00EB6CE3">
              <w:rPr>
                <w:rStyle w:val="Emphasis"/>
                <w:rFonts w:ascii="Calibri" w:hAnsi="Calibri"/>
                <w:sz w:val="22"/>
                <w:szCs w:val="22"/>
                <w:lang w:val="et-EE"/>
              </w:rPr>
              <w:t>m</w:t>
            </w:r>
          </w:p>
        </w:tc>
      </w:tr>
      <w:tr w:rsidR="005D455F" w:rsidRPr="00060A48" w14:paraId="537A9861" w14:textId="77777777" w:rsidTr="00475BF7">
        <w:trPr>
          <w:trHeight w:val="228"/>
        </w:trPr>
        <w:tc>
          <w:tcPr>
            <w:tcW w:w="5812" w:type="dxa"/>
          </w:tcPr>
          <w:p w14:paraId="38E15558" w14:textId="4A943855" w:rsidR="005D455F" w:rsidRPr="00F8365C" w:rsidRDefault="005D455F" w:rsidP="00CF360D">
            <w:pPr>
              <w:keepLines/>
              <w:rPr>
                <w:rFonts w:asciiTheme="minorHAnsi" w:hAnsiTheme="minorHAnsi" w:cstheme="minorHAnsi"/>
                <w:sz w:val="22"/>
                <w:szCs w:val="22"/>
                <w:lang w:val="et-EE"/>
              </w:rPr>
            </w:pPr>
            <w:r w:rsidRPr="00F8365C">
              <w:rPr>
                <w:rFonts w:asciiTheme="minorHAnsi" w:hAnsiTheme="minorHAnsi" w:cstheme="minorHAnsi"/>
                <w:sz w:val="22"/>
                <w:szCs w:val="22"/>
                <w:lang w:val="et-EE"/>
              </w:rPr>
              <w:t xml:space="preserve">Projekteeritud </w:t>
            </w:r>
            <w:r w:rsidR="008B2E61">
              <w:rPr>
                <w:rFonts w:asciiTheme="minorHAnsi" w:hAnsiTheme="minorHAnsi" w:cstheme="minorHAnsi"/>
                <w:sz w:val="22"/>
                <w:szCs w:val="22"/>
                <w:lang w:val="et-EE"/>
              </w:rPr>
              <w:t>1</w:t>
            </w:r>
            <w:r w:rsidR="00332613" w:rsidRPr="00F8365C">
              <w:rPr>
                <w:rFonts w:asciiTheme="minorHAnsi" w:hAnsiTheme="minorHAnsi" w:cstheme="minorHAnsi"/>
                <w:sz w:val="22"/>
                <w:szCs w:val="22"/>
              </w:rPr>
              <w:t>-</w:t>
            </w:r>
            <w:proofErr w:type="spellStart"/>
            <w:r w:rsidR="00332613" w:rsidRPr="00F8365C">
              <w:rPr>
                <w:rFonts w:asciiTheme="minorHAnsi" w:hAnsiTheme="minorHAnsi" w:cstheme="minorHAnsi"/>
                <w:sz w:val="22"/>
                <w:szCs w:val="22"/>
              </w:rPr>
              <w:t>kohaline</w:t>
            </w:r>
            <w:proofErr w:type="spellEnd"/>
            <w:r w:rsidR="00332613" w:rsidRPr="00F8365C">
              <w:rPr>
                <w:rFonts w:asciiTheme="minorHAnsi" w:hAnsiTheme="minorHAnsi" w:cstheme="minorHAnsi"/>
                <w:sz w:val="22"/>
                <w:szCs w:val="22"/>
              </w:rPr>
              <w:t xml:space="preserve"> </w:t>
            </w:r>
            <w:r w:rsidRPr="00F8365C">
              <w:rPr>
                <w:rFonts w:asciiTheme="minorHAnsi" w:hAnsiTheme="minorHAnsi" w:cstheme="minorHAnsi"/>
                <w:sz w:val="22"/>
                <w:szCs w:val="22"/>
                <w:lang w:val="et-EE"/>
              </w:rPr>
              <w:t>liitumiskilp sokliga maapinnas</w:t>
            </w:r>
          </w:p>
        </w:tc>
        <w:tc>
          <w:tcPr>
            <w:tcW w:w="1417" w:type="dxa"/>
          </w:tcPr>
          <w:p w14:paraId="3793DBBF" w14:textId="47D844CC" w:rsidR="005D455F" w:rsidRPr="00303F5D" w:rsidRDefault="001B5AB3" w:rsidP="00CF360D">
            <w:pPr>
              <w:keepLines/>
              <w:rPr>
                <w:rStyle w:val="Emphasis"/>
                <w:rFonts w:ascii="Calibri" w:hAnsi="Calibri"/>
                <w:sz w:val="22"/>
                <w:szCs w:val="22"/>
                <w:lang w:val="et-EE"/>
              </w:rPr>
            </w:pPr>
            <w:r>
              <w:rPr>
                <w:rStyle w:val="Emphasis"/>
                <w:rFonts w:ascii="Calibri" w:hAnsi="Calibri"/>
                <w:sz w:val="22"/>
                <w:szCs w:val="22"/>
                <w:lang w:val="et-EE"/>
              </w:rPr>
              <w:t>6</w:t>
            </w:r>
          </w:p>
        </w:tc>
        <w:tc>
          <w:tcPr>
            <w:tcW w:w="999" w:type="dxa"/>
          </w:tcPr>
          <w:p w14:paraId="3E6212DE" w14:textId="77777777" w:rsidR="005D455F" w:rsidRDefault="005D455F" w:rsidP="00CF360D">
            <w:pPr>
              <w:keepLines/>
              <w:rPr>
                <w:rStyle w:val="Emphasis"/>
                <w:rFonts w:ascii="Calibri" w:hAnsi="Calibri"/>
                <w:sz w:val="22"/>
                <w:szCs w:val="22"/>
                <w:lang w:val="et-EE"/>
              </w:rPr>
            </w:pPr>
            <w:r>
              <w:rPr>
                <w:rStyle w:val="Emphasis"/>
                <w:rFonts w:ascii="Calibri" w:hAnsi="Calibri"/>
                <w:sz w:val="22"/>
                <w:szCs w:val="22"/>
                <w:lang w:val="et-EE"/>
              </w:rPr>
              <w:t>tk</w:t>
            </w:r>
          </w:p>
        </w:tc>
      </w:tr>
      <w:tr w:rsidR="006A51AE" w:rsidRPr="00060A48" w14:paraId="0334D3AA" w14:textId="77777777" w:rsidTr="00475BF7">
        <w:trPr>
          <w:trHeight w:val="228"/>
        </w:trPr>
        <w:tc>
          <w:tcPr>
            <w:tcW w:w="5812" w:type="dxa"/>
          </w:tcPr>
          <w:p w14:paraId="494C642E" w14:textId="2F938037" w:rsidR="006A51AE" w:rsidRPr="00F8365C" w:rsidRDefault="006A51AE" w:rsidP="00CF360D">
            <w:pPr>
              <w:keepLines/>
              <w:rPr>
                <w:rFonts w:asciiTheme="minorHAnsi" w:hAnsiTheme="minorHAnsi" w:cstheme="minorHAnsi"/>
                <w:sz w:val="22"/>
                <w:szCs w:val="22"/>
                <w:lang w:val="et-EE"/>
              </w:rPr>
            </w:pPr>
            <w:r w:rsidRPr="00F8365C">
              <w:rPr>
                <w:rFonts w:asciiTheme="minorHAnsi" w:hAnsiTheme="minorHAnsi" w:cstheme="minorHAnsi"/>
                <w:sz w:val="22"/>
                <w:szCs w:val="22"/>
                <w:lang w:val="et-EE"/>
              </w:rPr>
              <w:t xml:space="preserve">Projekteeritud </w:t>
            </w:r>
            <w:r>
              <w:rPr>
                <w:rFonts w:asciiTheme="minorHAnsi" w:hAnsiTheme="minorHAnsi" w:cstheme="minorHAnsi"/>
                <w:sz w:val="22"/>
                <w:szCs w:val="22"/>
                <w:lang w:val="et-EE"/>
              </w:rPr>
              <w:t>2</w:t>
            </w:r>
            <w:r w:rsidRPr="00F8365C">
              <w:rPr>
                <w:rFonts w:asciiTheme="minorHAnsi" w:hAnsiTheme="minorHAnsi" w:cstheme="minorHAnsi"/>
                <w:sz w:val="22"/>
                <w:szCs w:val="22"/>
              </w:rPr>
              <w:t>-</w:t>
            </w:r>
            <w:proofErr w:type="spellStart"/>
            <w:r w:rsidRPr="00F8365C">
              <w:rPr>
                <w:rFonts w:asciiTheme="minorHAnsi" w:hAnsiTheme="minorHAnsi" w:cstheme="minorHAnsi"/>
                <w:sz w:val="22"/>
                <w:szCs w:val="22"/>
              </w:rPr>
              <w:t>kohaline</w:t>
            </w:r>
            <w:proofErr w:type="spellEnd"/>
            <w:r w:rsidRPr="00F8365C">
              <w:rPr>
                <w:rFonts w:asciiTheme="minorHAnsi" w:hAnsiTheme="minorHAnsi" w:cstheme="minorHAnsi"/>
                <w:sz w:val="22"/>
                <w:szCs w:val="22"/>
              </w:rPr>
              <w:t xml:space="preserve"> </w:t>
            </w:r>
            <w:r w:rsidRPr="00F8365C">
              <w:rPr>
                <w:rFonts w:asciiTheme="minorHAnsi" w:hAnsiTheme="minorHAnsi" w:cstheme="minorHAnsi"/>
                <w:sz w:val="22"/>
                <w:szCs w:val="22"/>
                <w:lang w:val="et-EE"/>
              </w:rPr>
              <w:t>liitumiskilp sokliga maapinnas</w:t>
            </w:r>
          </w:p>
        </w:tc>
        <w:tc>
          <w:tcPr>
            <w:tcW w:w="1417" w:type="dxa"/>
          </w:tcPr>
          <w:p w14:paraId="12AC15ED" w14:textId="09FD3A1D" w:rsidR="006A51AE" w:rsidRDefault="00A0617B" w:rsidP="00CF360D">
            <w:pPr>
              <w:keepLines/>
              <w:rPr>
                <w:rStyle w:val="Emphasis"/>
                <w:rFonts w:ascii="Calibri" w:hAnsi="Calibri"/>
                <w:sz w:val="22"/>
                <w:szCs w:val="22"/>
                <w:lang w:val="et-EE"/>
              </w:rPr>
            </w:pPr>
            <w:r>
              <w:rPr>
                <w:rStyle w:val="Emphasis"/>
                <w:rFonts w:ascii="Calibri" w:hAnsi="Calibri"/>
                <w:sz w:val="22"/>
                <w:szCs w:val="22"/>
                <w:lang w:val="et-EE"/>
              </w:rPr>
              <w:t>7</w:t>
            </w:r>
          </w:p>
        </w:tc>
        <w:tc>
          <w:tcPr>
            <w:tcW w:w="999" w:type="dxa"/>
          </w:tcPr>
          <w:p w14:paraId="6ED1D713" w14:textId="77777777" w:rsidR="006A51AE" w:rsidRDefault="006A51AE" w:rsidP="00CF360D">
            <w:pPr>
              <w:keepLines/>
              <w:rPr>
                <w:rStyle w:val="Emphasis"/>
                <w:rFonts w:ascii="Calibri" w:hAnsi="Calibri"/>
                <w:sz w:val="22"/>
                <w:szCs w:val="22"/>
                <w:lang w:val="et-EE"/>
              </w:rPr>
            </w:pPr>
          </w:p>
        </w:tc>
      </w:tr>
      <w:tr w:rsidR="0017045A" w:rsidRPr="00060A48" w14:paraId="70F77D87" w14:textId="77777777" w:rsidTr="00475BF7">
        <w:trPr>
          <w:trHeight w:val="228"/>
        </w:trPr>
        <w:tc>
          <w:tcPr>
            <w:tcW w:w="5812" w:type="dxa"/>
          </w:tcPr>
          <w:p w14:paraId="7A6C3BEC" w14:textId="10C78FCD" w:rsidR="0017045A" w:rsidRPr="00F8365C" w:rsidRDefault="0017045A" w:rsidP="00CF360D">
            <w:pPr>
              <w:keepLines/>
              <w:rPr>
                <w:rFonts w:asciiTheme="minorHAnsi" w:hAnsiTheme="minorHAnsi" w:cstheme="minorHAnsi"/>
                <w:sz w:val="22"/>
                <w:szCs w:val="22"/>
                <w:lang w:val="et-EE"/>
              </w:rPr>
            </w:pPr>
            <w:r w:rsidRPr="0017045A">
              <w:rPr>
                <w:rFonts w:asciiTheme="minorHAnsi" w:hAnsiTheme="minorHAnsi" w:cstheme="minorHAnsi"/>
                <w:sz w:val="24"/>
                <w:szCs w:val="24"/>
                <w:lang w:val="et-EE"/>
              </w:rPr>
              <w:t>P</w:t>
            </w:r>
            <w:proofErr w:type="spellStart"/>
            <w:r w:rsidRPr="0017045A">
              <w:rPr>
                <w:rFonts w:asciiTheme="minorHAnsi" w:hAnsiTheme="minorHAnsi" w:cstheme="minorHAnsi"/>
                <w:sz w:val="22"/>
                <w:szCs w:val="22"/>
              </w:rPr>
              <w:t>rojekteeritud</w:t>
            </w:r>
            <w:proofErr w:type="spellEnd"/>
            <w:r w:rsidRPr="0017045A">
              <w:rPr>
                <w:rFonts w:asciiTheme="minorHAnsi" w:hAnsiTheme="minorHAnsi" w:cstheme="minorHAnsi"/>
                <w:sz w:val="22"/>
                <w:szCs w:val="22"/>
              </w:rPr>
              <w:t xml:space="preserve"> </w:t>
            </w:r>
            <w:proofErr w:type="spellStart"/>
            <w:r w:rsidRPr="0017045A">
              <w:rPr>
                <w:rFonts w:asciiTheme="minorHAnsi" w:hAnsiTheme="minorHAnsi" w:cstheme="minorHAnsi"/>
                <w:sz w:val="22"/>
                <w:szCs w:val="22"/>
              </w:rPr>
              <w:t>jaotuskilp</w:t>
            </w:r>
            <w:proofErr w:type="spellEnd"/>
          </w:p>
        </w:tc>
        <w:tc>
          <w:tcPr>
            <w:tcW w:w="1417" w:type="dxa"/>
          </w:tcPr>
          <w:p w14:paraId="2543C047" w14:textId="0D2D8505" w:rsidR="0017045A" w:rsidRDefault="006A51AE" w:rsidP="00CF360D">
            <w:pPr>
              <w:keepLines/>
              <w:rPr>
                <w:rStyle w:val="Emphasis"/>
                <w:rFonts w:ascii="Calibri" w:hAnsi="Calibri"/>
                <w:sz w:val="22"/>
                <w:szCs w:val="22"/>
                <w:lang w:val="et-EE"/>
              </w:rPr>
            </w:pPr>
            <w:r>
              <w:rPr>
                <w:rStyle w:val="Emphasis"/>
                <w:rFonts w:ascii="Calibri" w:hAnsi="Calibri"/>
                <w:sz w:val="22"/>
                <w:szCs w:val="22"/>
                <w:lang w:val="et-EE"/>
              </w:rPr>
              <w:t>7</w:t>
            </w:r>
          </w:p>
        </w:tc>
        <w:tc>
          <w:tcPr>
            <w:tcW w:w="999" w:type="dxa"/>
          </w:tcPr>
          <w:p w14:paraId="33341ADE" w14:textId="2382683F" w:rsidR="0017045A" w:rsidRDefault="0017045A" w:rsidP="00CF360D">
            <w:pPr>
              <w:keepLines/>
              <w:rPr>
                <w:rStyle w:val="Emphasis"/>
                <w:rFonts w:ascii="Calibri" w:hAnsi="Calibri"/>
                <w:sz w:val="22"/>
                <w:szCs w:val="22"/>
                <w:lang w:val="et-EE"/>
              </w:rPr>
            </w:pPr>
            <w:r>
              <w:rPr>
                <w:rStyle w:val="Emphasis"/>
                <w:rFonts w:ascii="Calibri" w:hAnsi="Calibri"/>
                <w:sz w:val="22"/>
                <w:szCs w:val="22"/>
                <w:lang w:val="et-EE"/>
              </w:rPr>
              <w:t>t</w:t>
            </w:r>
            <w:r>
              <w:rPr>
                <w:rStyle w:val="Emphasis"/>
                <w:rFonts w:ascii="Calibri" w:hAnsi="Calibri"/>
                <w:sz w:val="22"/>
                <w:szCs w:val="22"/>
              </w:rPr>
              <w:t>k</w:t>
            </w:r>
          </w:p>
        </w:tc>
      </w:tr>
      <w:tr w:rsidR="000A7147" w:rsidRPr="00060A48" w14:paraId="1FFCB9F4" w14:textId="77777777" w:rsidTr="00F8365C">
        <w:trPr>
          <w:trHeight w:val="62"/>
        </w:trPr>
        <w:tc>
          <w:tcPr>
            <w:tcW w:w="5812" w:type="dxa"/>
          </w:tcPr>
          <w:p w14:paraId="42DF69C7" w14:textId="6906B9A5" w:rsidR="000A7147" w:rsidRDefault="000A7147" w:rsidP="000A7147">
            <w:pPr>
              <w:keepLines/>
              <w:rPr>
                <w:rFonts w:ascii="Calibri" w:hAnsi="Calibri"/>
                <w:sz w:val="22"/>
                <w:szCs w:val="22"/>
                <w:lang w:val="et-EE"/>
              </w:rPr>
            </w:pPr>
            <w:r>
              <w:rPr>
                <w:rFonts w:ascii="Calibri" w:hAnsi="Calibri"/>
                <w:sz w:val="22"/>
                <w:szCs w:val="22"/>
                <w:lang w:val="et-EE"/>
              </w:rPr>
              <w:t>Projekteeritud</w:t>
            </w:r>
            <w:r w:rsidRPr="005203BA">
              <w:rPr>
                <w:rFonts w:ascii="Calibri" w:hAnsi="Calibri"/>
                <w:sz w:val="22"/>
                <w:szCs w:val="22"/>
                <w:lang w:val="et-EE"/>
              </w:rPr>
              <w:t xml:space="preserve"> </w:t>
            </w:r>
            <w:r>
              <w:rPr>
                <w:rFonts w:ascii="Calibri" w:hAnsi="Calibri"/>
                <w:sz w:val="22"/>
                <w:szCs w:val="22"/>
                <w:lang w:val="et-EE"/>
              </w:rPr>
              <w:t>reservtoru</w:t>
            </w:r>
          </w:p>
        </w:tc>
        <w:tc>
          <w:tcPr>
            <w:tcW w:w="1417" w:type="dxa"/>
          </w:tcPr>
          <w:p w14:paraId="0FE9DC86" w14:textId="5F1525AB" w:rsidR="000A7147" w:rsidRDefault="00A0617B" w:rsidP="000A7147">
            <w:pPr>
              <w:keepLines/>
              <w:rPr>
                <w:rStyle w:val="Emphasis"/>
                <w:rFonts w:ascii="Calibri" w:hAnsi="Calibri"/>
                <w:sz w:val="22"/>
                <w:szCs w:val="22"/>
                <w:lang w:val="et-EE"/>
              </w:rPr>
            </w:pPr>
            <w:r>
              <w:rPr>
                <w:rStyle w:val="Emphasis"/>
                <w:rFonts w:ascii="Calibri" w:hAnsi="Calibri"/>
                <w:sz w:val="22"/>
                <w:szCs w:val="22"/>
                <w:lang w:val="et-EE"/>
              </w:rPr>
              <w:t>84</w:t>
            </w:r>
          </w:p>
        </w:tc>
        <w:tc>
          <w:tcPr>
            <w:tcW w:w="999" w:type="dxa"/>
          </w:tcPr>
          <w:p w14:paraId="19BDC35E" w14:textId="37238FCB" w:rsidR="000A7147" w:rsidRDefault="000A7147" w:rsidP="000A7147">
            <w:pPr>
              <w:keepLines/>
              <w:rPr>
                <w:rStyle w:val="Emphasis"/>
                <w:rFonts w:ascii="Calibri" w:hAnsi="Calibri"/>
                <w:sz w:val="22"/>
                <w:szCs w:val="22"/>
                <w:lang w:val="et-EE"/>
              </w:rPr>
            </w:pPr>
            <w:r w:rsidRPr="00EB6CE3">
              <w:rPr>
                <w:rStyle w:val="Emphasis"/>
                <w:rFonts w:ascii="Calibri" w:hAnsi="Calibri"/>
                <w:sz w:val="22"/>
                <w:szCs w:val="22"/>
                <w:lang w:val="et-EE"/>
              </w:rPr>
              <w:t>m</w:t>
            </w:r>
          </w:p>
        </w:tc>
      </w:tr>
    </w:tbl>
    <w:p w14:paraId="2DBC6BB7" w14:textId="77777777" w:rsidR="002E64D7" w:rsidRPr="00060A48" w:rsidRDefault="002E64D7" w:rsidP="002E64D7">
      <w:pPr>
        <w:pStyle w:val="BodyTextIndent"/>
        <w:rPr>
          <w:rFonts w:ascii="Calibri" w:hAnsi="Calibri"/>
          <w:lang w:val="et-EE"/>
        </w:rPr>
      </w:pPr>
      <w:bookmarkStart w:id="2" w:name="_Toc271634792"/>
    </w:p>
    <w:bookmarkEnd w:id="2"/>
    <w:p w14:paraId="307D1523" w14:textId="6A32368E" w:rsidR="002E64D7" w:rsidRPr="00060A48" w:rsidRDefault="00DA50D4" w:rsidP="002E64D7">
      <w:pPr>
        <w:pStyle w:val="Heading1"/>
        <w:keepNext w:val="0"/>
        <w:tabs>
          <w:tab w:val="num" w:pos="432"/>
        </w:tabs>
        <w:spacing w:before="100" w:beforeAutospacing="1" w:after="100" w:afterAutospacing="1"/>
        <w:ind w:left="432" w:right="-454"/>
        <w:jc w:val="both"/>
        <w:rPr>
          <w:rFonts w:ascii="Calibri" w:hAnsi="Calibri"/>
          <w:b/>
        </w:rPr>
      </w:pPr>
      <w:r>
        <w:rPr>
          <w:rFonts w:ascii="Calibri" w:hAnsi="Calibri"/>
          <w:b/>
        </w:rPr>
        <w:br w:type="page"/>
      </w:r>
      <w:bookmarkStart w:id="3" w:name="_Toc103934797"/>
      <w:r w:rsidR="00E10E47" w:rsidRPr="00060A48">
        <w:rPr>
          <w:rFonts w:ascii="Calibri" w:hAnsi="Calibri"/>
          <w:b/>
        </w:rPr>
        <w:lastRenderedPageBreak/>
        <w:t>SELETUSKIRI</w:t>
      </w:r>
      <w:bookmarkEnd w:id="3"/>
    </w:p>
    <w:p w14:paraId="49A0A865" w14:textId="77777777" w:rsidR="002E64D7" w:rsidRPr="00060A48" w:rsidRDefault="002E64D7" w:rsidP="002E64D7">
      <w:pPr>
        <w:pStyle w:val="Heading2"/>
        <w:ind w:left="0" w:firstLine="0"/>
        <w:rPr>
          <w:rFonts w:ascii="Calibri" w:hAnsi="Calibri"/>
          <w:b/>
          <w:lang w:val="et-EE"/>
        </w:rPr>
      </w:pPr>
      <w:bookmarkStart w:id="4" w:name="_Toc103934798"/>
      <w:r w:rsidRPr="00060A48">
        <w:rPr>
          <w:rFonts w:ascii="Calibri" w:hAnsi="Calibri"/>
          <w:b/>
          <w:lang w:val="et-EE"/>
        </w:rPr>
        <w:t>Üldosa</w:t>
      </w:r>
      <w:bookmarkEnd w:id="4"/>
    </w:p>
    <w:p w14:paraId="33690BE0" w14:textId="77777777" w:rsidR="002E64D7" w:rsidRPr="00060A48" w:rsidRDefault="002E64D7" w:rsidP="002E64D7">
      <w:pPr>
        <w:rPr>
          <w:rFonts w:ascii="Calibri" w:hAnsi="Calibri"/>
          <w:lang w:val="et-EE"/>
        </w:rPr>
      </w:pPr>
    </w:p>
    <w:p w14:paraId="5FF95A67" w14:textId="3163FA2A" w:rsidR="00F5209D" w:rsidRDefault="00DF0837" w:rsidP="00324EFD">
      <w:pPr>
        <w:pStyle w:val="Header"/>
        <w:tabs>
          <w:tab w:val="clear" w:pos="8306"/>
        </w:tabs>
        <w:ind w:right="-709" w:firstLine="284"/>
        <w:jc w:val="both"/>
        <w:rPr>
          <w:rFonts w:ascii="Calibri" w:hAnsi="Calibri"/>
          <w:bCs/>
          <w:sz w:val="22"/>
          <w:szCs w:val="22"/>
          <w:lang w:val="et-EE"/>
        </w:rPr>
      </w:pPr>
      <w:r w:rsidRPr="00060A48">
        <w:rPr>
          <w:rFonts w:ascii="Calibri" w:hAnsi="Calibri"/>
          <w:bCs/>
          <w:sz w:val="22"/>
          <w:szCs w:val="22"/>
          <w:lang w:val="et-EE"/>
        </w:rPr>
        <w:t>Käesolevas projektis on lahendatud</w:t>
      </w:r>
      <w:r w:rsidR="00635200">
        <w:rPr>
          <w:rFonts w:ascii="Calibri" w:hAnsi="Calibri"/>
          <w:bCs/>
          <w:sz w:val="22"/>
          <w:szCs w:val="22"/>
          <w:lang w:val="et-EE"/>
        </w:rPr>
        <w:t xml:space="preserve"> Ranna tee</w:t>
      </w:r>
      <w:r w:rsidR="00C606E6">
        <w:rPr>
          <w:rFonts w:ascii="Calibri" w:hAnsi="Calibri"/>
          <w:bCs/>
          <w:sz w:val="22"/>
          <w:szCs w:val="22"/>
          <w:lang w:val="et-EE"/>
        </w:rPr>
        <w:t xml:space="preserve"> </w:t>
      </w:r>
      <w:r w:rsidR="00DC0887">
        <w:rPr>
          <w:rFonts w:ascii="Calibri" w:hAnsi="Calibri"/>
          <w:bCs/>
          <w:sz w:val="22"/>
          <w:szCs w:val="22"/>
          <w:lang w:val="et-EE"/>
        </w:rPr>
        <w:t>arendusala</w:t>
      </w:r>
      <w:r w:rsidR="00C606E6">
        <w:rPr>
          <w:rFonts w:ascii="Calibri" w:hAnsi="Calibri"/>
          <w:bCs/>
          <w:sz w:val="22"/>
          <w:szCs w:val="22"/>
          <w:lang w:val="et-EE"/>
        </w:rPr>
        <w:t xml:space="preserve"> loomine</w:t>
      </w:r>
      <w:r w:rsidR="00332613">
        <w:rPr>
          <w:rFonts w:ascii="Calibri" w:hAnsi="Calibri"/>
          <w:bCs/>
          <w:sz w:val="22"/>
          <w:szCs w:val="22"/>
          <w:lang w:val="et-EE"/>
        </w:rPr>
        <w:t xml:space="preserve"> </w:t>
      </w:r>
      <w:r w:rsidR="00DC0887">
        <w:rPr>
          <w:rFonts w:ascii="Calibri" w:hAnsi="Calibri"/>
          <w:bCs/>
          <w:sz w:val="22"/>
          <w:szCs w:val="22"/>
          <w:lang w:val="et-EE"/>
        </w:rPr>
        <w:t>Aegviidu</w:t>
      </w:r>
      <w:r w:rsidR="00B960D4">
        <w:rPr>
          <w:rFonts w:ascii="Calibri" w:hAnsi="Calibri"/>
          <w:bCs/>
          <w:sz w:val="22"/>
          <w:szCs w:val="22"/>
          <w:lang w:val="et-EE"/>
        </w:rPr>
        <w:t xml:space="preserve"> alevikus</w:t>
      </w:r>
      <w:r>
        <w:rPr>
          <w:rFonts w:ascii="Calibri" w:hAnsi="Calibri"/>
          <w:bCs/>
          <w:sz w:val="22"/>
          <w:szCs w:val="22"/>
          <w:lang w:val="et-EE"/>
        </w:rPr>
        <w:t xml:space="preserve">, </w:t>
      </w:r>
      <w:r w:rsidR="00DC0887">
        <w:rPr>
          <w:rFonts w:ascii="Calibri" w:hAnsi="Calibri"/>
          <w:bCs/>
          <w:sz w:val="22"/>
          <w:szCs w:val="22"/>
          <w:lang w:val="et-EE"/>
        </w:rPr>
        <w:t>Anija</w:t>
      </w:r>
      <w:r>
        <w:rPr>
          <w:rFonts w:ascii="Calibri" w:hAnsi="Calibri"/>
          <w:bCs/>
          <w:sz w:val="22"/>
          <w:szCs w:val="22"/>
          <w:lang w:val="et-EE"/>
        </w:rPr>
        <w:t xml:space="preserve"> vallas, Harju maakonnas</w:t>
      </w:r>
      <w:r w:rsidR="004A443F">
        <w:rPr>
          <w:rFonts w:ascii="Calibri" w:hAnsi="Calibri"/>
          <w:bCs/>
          <w:sz w:val="22"/>
          <w:szCs w:val="22"/>
          <w:lang w:val="et-EE"/>
        </w:rPr>
        <w:t>.</w:t>
      </w:r>
      <w:r>
        <w:rPr>
          <w:rFonts w:ascii="Calibri" w:hAnsi="Calibri"/>
          <w:bCs/>
          <w:sz w:val="22"/>
          <w:szCs w:val="22"/>
          <w:lang w:val="et-EE"/>
        </w:rPr>
        <w:t xml:space="preserve"> </w:t>
      </w:r>
      <w:r w:rsidR="00E57EE1">
        <w:rPr>
          <w:rFonts w:ascii="Calibri" w:hAnsi="Calibri"/>
          <w:bCs/>
          <w:sz w:val="22"/>
          <w:szCs w:val="22"/>
          <w:lang w:val="et-EE"/>
        </w:rPr>
        <w:t>Antud alal on kehtestatud detailplaneering</w:t>
      </w:r>
      <w:r w:rsidR="009F7E7E">
        <w:rPr>
          <w:rFonts w:ascii="Calibri" w:hAnsi="Calibri"/>
          <w:bCs/>
          <w:sz w:val="22"/>
          <w:szCs w:val="22"/>
          <w:lang w:val="et-EE"/>
        </w:rPr>
        <w:t xml:space="preserve"> Aegviidu volikogu 19.03.2008 volikogu otsusega</w:t>
      </w:r>
      <w:r w:rsidR="00433348">
        <w:rPr>
          <w:rFonts w:ascii="Calibri" w:hAnsi="Calibri"/>
          <w:bCs/>
          <w:sz w:val="22"/>
          <w:szCs w:val="22"/>
          <w:lang w:val="et-EE"/>
        </w:rPr>
        <w:t xml:space="preserve"> nr 18 </w:t>
      </w:r>
      <w:proofErr w:type="spellStart"/>
      <w:r w:rsidR="00433348">
        <w:rPr>
          <w:rFonts w:ascii="Calibri" w:hAnsi="Calibri"/>
          <w:bCs/>
          <w:sz w:val="22"/>
          <w:szCs w:val="22"/>
          <w:lang w:val="et-EE"/>
        </w:rPr>
        <w:t>Tagajärve</w:t>
      </w:r>
      <w:proofErr w:type="spellEnd"/>
      <w:r w:rsidR="00433348">
        <w:rPr>
          <w:rFonts w:ascii="Calibri" w:hAnsi="Calibri"/>
          <w:bCs/>
          <w:sz w:val="22"/>
          <w:szCs w:val="22"/>
          <w:lang w:val="et-EE"/>
        </w:rPr>
        <w:t xml:space="preserve"> detailplaneering. Kuna detailplaneeringu järgi pole võimalik täna</w:t>
      </w:r>
      <w:r w:rsidR="00365EE1">
        <w:rPr>
          <w:rFonts w:ascii="Calibri" w:hAnsi="Calibri"/>
          <w:bCs/>
          <w:sz w:val="22"/>
          <w:szCs w:val="22"/>
          <w:lang w:val="et-EE"/>
        </w:rPr>
        <w:t xml:space="preserve"> projekteerida elektrit, kuna </w:t>
      </w:r>
      <w:r w:rsidR="0018772A">
        <w:rPr>
          <w:rFonts w:ascii="Calibri" w:hAnsi="Calibri"/>
          <w:bCs/>
          <w:sz w:val="22"/>
          <w:szCs w:val="22"/>
          <w:lang w:val="et-EE"/>
        </w:rPr>
        <w:t>on demonteeritud õhuliin, kuhu planeeriti mastalajaama</w:t>
      </w:r>
      <w:r w:rsidR="00023A1D">
        <w:rPr>
          <w:rFonts w:ascii="Calibri" w:hAnsi="Calibri"/>
          <w:bCs/>
          <w:sz w:val="22"/>
          <w:szCs w:val="22"/>
          <w:lang w:val="et-EE"/>
        </w:rPr>
        <w:t xml:space="preserve"> detailplaneeringu alale. Seega on </w:t>
      </w:r>
      <w:r w:rsidR="00891D87">
        <w:rPr>
          <w:rFonts w:ascii="Calibri" w:hAnsi="Calibri"/>
          <w:bCs/>
          <w:sz w:val="22"/>
          <w:szCs w:val="22"/>
          <w:lang w:val="et-EE"/>
        </w:rPr>
        <w:t>Elektrilevi lähteülesande järgi projekteeritud insenertehniliselt kõige mõistlikum lahendus</w:t>
      </w:r>
      <w:r w:rsidR="00010ABA">
        <w:rPr>
          <w:rFonts w:ascii="Calibri" w:hAnsi="Calibri"/>
          <w:bCs/>
          <w:sz w:val="22"/>
          <w:szCs w:val="22"/>
          <w:lang w:val="et-EE"/>
        </w:rPr>
        <w:t xml:space="preserve">. </w:t>
      </w:r>
    </w:p>
    <w:p w14:paraId="7C0E0CF0" w14:textId="77777777" w:rsidR="00324EFD" w:rsidRDefault="00324EFD" w:rsidP="00324EFD">
      <w:pPr>
        <w:pStyle w:val="Header"/>
        <w:tabs>
          <w:tab w:val="clear" w:pos="8306"/>
        </w:tabs>
        <w:ind w:right="-709" w:firstLine="284"/>
        <w:jc w:val="both"/>
        <w:rPr>
          <w:rStyle w:val="Emphasis"/>
          <w:rFonts w:ascii="Calibri" w:hAnsi="Calibri"/>
          <w:sz w:val="22"/>
          <w:szCs w:val="22"/>
          <w:lang w:val="et-EE"/>
        </w:rPr>
      </w:pPr>
      <w:r w:rsidRPr="00060A48">
        <w:rPr>
          <w:rStyle w:val="Emphasis"/>
          <w:rFonts w:ascii="Calibri" w:hAnsi="Calibri"/>
          <w:sz w:val="22"/>
          <w:szCs w:val="22"/>
          <w:lang w:val="et-EE"/>
        </w:rPr>
        <w:t>Projekt on koostatud lähtudes kehtivatest normdokumentidest</w:t>
      </w:r>
      <w:r>
        <w:rPr>
          <w:rStyle w:val="Emphasis"/>
          <w:rFonts w:ascii="Calibri" w:hAnsi="Calibri"/>
          <w:sz w:val="22"/>
          <w:szCs w:val="22"/>
          <w:lang w:val="et-EE"/>
        </w:rPr>
        <w:t xml:space="preserve">, </w:t>
      </w:r>
      <w:proofErr w:type="spellStart"/>
      <w:r>
        <w:rPr>
          <w:rStyle w:val="Emphasis"/>
          <w:rFonts w:ascii="Calibri" w:hAnsi="Calibri"/>
          <w:sz w:val="22"/>
          <w:szCs w:val="22"/>
          <w:lang w:val="et-EE"/>
        </w:rPr>
        <w:t>millst</w:t>
      </w:r>
      <w:proofErr w:type="spellEnd"/>
      <w:r>
        <w:rPr>
          <w:rStyle w:val="Emphasis"/>
          <w:rFonts w:ascii="Calibri" w:hAnsi="Calibri"/>
          <w:sz w:val="22"/>
          <w:szCs w:val="22"/>
          <w:lang w:val="et-EE"/>
        </w:rPr>
        <w:t xml:space="preserve"> pidada kinni ehitusel ning hilisemal käidul</w:t>
      </w:r>
      <w:r w:rsidRPr="00060A48">
        <w:rPr>
          <w:rStyle w:val="Emphasis"/>
          <w:rFonts w:ascii="Calibri" w:hAnsi="Calibri"/>
          <w:sz w:val="22"/>
          <w:szCs w:val="22"/>
          <w:lang w:val="et-EE"/>
        </w:rPr>
        <w:t xml:space="preserve">: </w:t>
      </w:r>
    </w:p>
    <w:p w14:paraId="42134621"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“Ehitusseadustik"; </w:t>
      </w:r>
    </w:p>
    <w:p w14:paraId="78762C0A"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„Asjaõigusseadus AÕS”.</w:t>
      </w:r>
    </w:p>
    <w:p w14:paraId="6884637B"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“Seadme ohutuse seadus"; </w:t>
      </w:r>
    </w:p>
    <w:p w14:paraId="39E95C98"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Elektrilevi OÜ ettevõttestandardid, juhendid;</w:t>
      </w:r>
    </w:p>
    <w:p w14:paraId="4892172C"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EVS-EN</w:t>
      </w:r>
      <w:r w:rsidRPr="00F5209D">
        <w:rPr>
          <w:rStyle w:val="Emphasis"/>
          <w:rFonts w:ascii="Calibri" w:hAnsi="Calibri" w:cs="Calibri"/>
          <w:i/>
          <w:sz w:val="22"/>
          <w:szCs w:val="22"/>
          <w:lang w:val="et-EE"/>
        </w:rPr>
        <w:tab/>
      </w:r>
      <w:r w:rsidR="00E42ECB" w:rsidRPr="00FE675E">
        <w:rPr>
          <w:rStyle w:val="Emphasis"/>
          <w:rFonts w:ascii="Calibri" w:hAnsi="Calibri" w:cs="Calibri"/>
          <w:i/>
          <w:sz w:val="22"/>
          <w:szCs w:val="22"/>
          <w:lang w:val="et-EE"/>
        </w:rPr>
        <w:t xml:space="preserve">61140:2016/AC:2017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4-41: Kaitseviisid. Kaitse elektrilöögi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278FD8AA"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w:t>
      </w:r>
      <w:r w:rsidRPr="00FE675E">
        <w:rPr>
          <w:rStyle w:val="Emphasis"/>
          <w:rFonts w:ascii="Calibri" w:hAnsi="Calibri" w:cs="Calibri"/>
          <w:i/>
          <w:sz w:val="22"/>
          <w:szCs w:val="22"/>
          <w:lang w:val="et-EE"/>
        </w:rPr>
        <w:tab/>
      </w:r>
      <w:r w:rsidR="00324EFD" w:rsidRPr="00FE675E">
        <w:rPr>
          <w:rStyle w:val="Emphasis"/>
          <w:rFonts w:ascii="Calibri" w:hAnsi="Calibri" w:cs="Calibri"/>
          <w:i/>
          <w:sz w:val="22"/>
          <w:szCs w:val="22"/>
          <w:lang w:val="et-EE"/>
        </w:rPr>
        <w:t xml:space="preserve">60364-4-42:2011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4-42: Kaitseviisid. Kaitse kuumustoime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5477B7E4"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 xml:space="preserve">60364-4-43:2010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4-43: Kaitseviisid. Liigvoolukaitse</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0FD68045"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60364-4-443:2016 “Madalpingelised elektripaigaldised. Osa 4-44: Kaitseviisid. Kaitse pingehäirete ja elektromagnetiliste häirete eest”</w:t>
      </w:r>
      <w:r w:rsidRPr="00FE675E">
        <w:rPr>
          <w:rFonts w:ascii="Calibri" w:hAnsi="Calibri" w:cs="Calibri"/>
          <w:i/>
          <w:iCs/>
          <w:color w:val="000000"/>
          <w:sz w:val="22"/>
          <w:szCs w:val="22"/>
          <w:shd w:val="clear" w:color="auto" w:fill="FFFFFF"/>
          <w:lang w:val="et-EE"/>
        </w:rPr>
        <w:t>;</w:t>
      </w:r>
    </w:p>
    <w:p w14:paraId="330393C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60364-5-51:2009</w:t>
      </w:r>
      <w:r w:rsidRPr="00FE675E">
        <w:rPr>
          <w:rFonts w:ascii="Calibri" w:hAnsi="Calibri" w:cs="Calibri"/>
          <w:i/>
          <w:iCs/>
          <w:color w:val="000000"/>
          <w:sz w:val="22"/>
          <w:szCs w:val="22"/>
          <w:shd w:val="clear" w:color="auto" w:fill="FFFFFF"/>
          <w:lang w:val="et-EE"/>
        </w:rPr>
        <w:t>/A11:2013</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”Ehitiste elektripaigaldised. Osa 5-51: Elektriseadmete va</w:t>
      </w:r>
      <w:r w:rsidRPr="00FE675E">
        <w:rPr>
          <w:rFonts w:ascii="Calibri" w:hAnsi="Calibri" w:cs="Calibri"/>
          <w:i/>
          <w:iCs/>
          <w:color w:val="000000"/>
          <w:sz w:val="22"/>
          <w:szCs w:val="22"/>
          <w:shd w:val="clear" w:color="auto" w:fill="FFFFFF"/>
          <w:lang w:val="et-EE"/>
        </w:rPr>
        <w:t xml:space="preserve">lik ja paigaldamine. </w:t>
      </w:r>
      <w:proofErr w:type="spellStart"/>
      <w:r w:rsidRPr="00FE675E">
        <w:rPr>
          <w:rFonts w:ascii="Calibri" w:hAnsi="Calibri" w:cs="Calibri"/>
          <w:i/>
          <w:iCs/>
          <w:color w:val="000000"/>
          <w:sz w:val="22"/>
          <w:szCs w:val="22"/>
          <w:shd w:val="clear" w:color="auto" w:fill="FFFFFF"/>
          <w:lang w:val="et-EE"/>
        </w:rPr>
        <w:t>Üldjuhised</w:t>
      </w:r>
      <w:proofErr w:type="spellEnd"/>
      <w:r w:rsidR="00324EFD" w:rsidRPr="00FE675E">
        <w:rPr>
          <w:rFonts w:ascii="Calibri" w:hAnsi="Calibri" w:cs="Calibri"/>
          <w:i/>
          <w:iCs/>
          <w:color w:val="000000"/>
          <w:sz w:val="22"/>
          <w:szCs w:val="22"/>
          <w:shd w:val="clear" w:color="auto" w:fill="FFFFFF"/>
          <w:lang w:val="et-EE"/>
        </w:rPr>
        <w:t>“</w:t>
      </w:r>
      <w:r w:rsidRPr="00FE675E">
        <w:rPr>
          <w:rFonts w:ascii="Calibri" w:hAnsi="Calibri" w:cs="Calibri"/>
          <w:i/>
          <w:iCs/>
          <w:color w:val="000000"/>
          <w:sz w:val="22"/>
          <w:szCs w:val="22"/>
          <w:shd w:val="clear" w:color="auto" w:fill="FFFFFF"/>
          <w:lang w:val="et-EE"/>
        </w:rPr>
        <w:t>;</w:t>
      </w:r>
    </w:p>
    <w:p w14:paraId="2B485843"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60364-4-444:2010/AC</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 xml:space="preserve">2012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4-444: Kaitseviisid" Kaitse pingehäiringute ja elektromagnetiliste häiringute eest";</w:t>
      </w:r>
    </w:p>
    <w:p w14:paraId="116ED391" w14:textId="77777777" w:rsidR="00324EFD" w:rsidRPr="00FE675E" w:rsidRDefault="00324EFD"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w:t>
      </w:r>
      <w:r w:rsidR="009F16A2" w:rsidRPr="00FE675E">
        <w:rPr>
          <w:rFonts w:ascii="Calibri" w:hAnsi="Calibri" w:cs="Calibri"/>
          <w:i/>
          <w:sz w:val="22"/>
          <w:szCs w:val="22"/>
          <w:lang w:val="et-EE"/>
        </w:rPr>
        <w:t>HD</w:t>
      </w:r>
      <w:r w:rsidR="009F16A2" w:rsidRPr="00FE675E">
        <w:rPr>
          <w:rFonts w:ascii="Calibri" w:hAnsi="Calibri" w:cs="Calibri"/>
          <w:i/>
          <w:sz w:val="22"/>
          <w:szCs w:val="22"/>
          <w:lang w:val="et-EE"/>
        </w:rPr>
        <w:tab/>
      </w:r>
      <w:r w:rsidRPr="00FE675E">
        <w:rPr>
          <w:rFonts w:ascii="Calibri" w:hAnsi="Calibri" w:cs="Calibri"/>
          <w:i/>
          <w:sz w:val="22"/>
          <w:szCs w:val="22"/>
          <w:lang w:val="et-EE"/>
        </w:rPr>
        <w:t xml:space="preserve">60364-5-52:2011 </w:t>
      </w:r>
      <w:r w:rsidR="009F16A2" w:rsidRPr="00FE675E">
        <w:rPr>
          <w:rFonts w:ascii="Calibri" w:hAnsi="Calibri" w:cs="Calibri"/>
          <w:i/>
          <w:sz w:val="22"/>
          <w:szCs w:val="22"/>
          <w:lang w:val="et-EE"/>
        </w:rPr>
        <w:t>“</w:t>
      </w:r>
      <w:r w:rsidRPr="00FE675E">
        <w:rPr>
          <w:rFonts w:ascii="Calibri" w:hAnsi="Calibri" w:cs="Calibri"/>
          <w:i/>
          <w:sz w:val="22"/>
          <w:szCs w:val="22"/>
          <w:lang w:val="et-EE"/>
        </w:rPr>
        <w:t>Madalpingelised elektripaigaldised. Osa 5-52: Elektriseadmete valik ja paigaldamine. Juhistikud</w:t>
      </w:r>
      <w:r w:rsidR="009F16A2" w:rsidRPr="00FE675E">
        <w:rPr>
          <w:rFonts w:ascii="Calibri" w:hAnsi="Calibri" w:cs="Calibri"/>
          <w:i/>
          <w:sz w:val="22"/>
          <w:szCs w:val="22"/>
          <w:lang w:val="et-EE"/>
        </w:rPr>
        <w:t>”</w:t>
      </w:r>
      <w:r w:rsidRPr="00FE675E">
        <w:rPr>
          <w:rFonts w:ascii="Calibri" w:hAnsi="Calibri" w:cs="Calibri"/>
          <w:i/>
          <w:sz w:val="22"/>
          <w:szCs w:val="22"/>
          <w:lang w:val="et-EE"/>
        </w:rPr>
        <w:t xml:space="preserve">; </w:t>
      </w:r>
    </w:p>
    <w:p w14:paraId="63B71141"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r>
      <w:r w:rsidR="00324EFD" w:rsidRPr="00FE675E">
        <w:rPr>
          <w:rFonts w:ascii="Calibri" w:hAnsi="Calibri" w:cs="Calibri"/>
          <w:i/>
          <w:sz w:val="22"/>
          <w:szCs w:val="22"/>
          <w:lang w:val="et-EE"/>
        </w:rPr>
        <w:t xml:space="preserve">60364-5-54:2011 </w:t>
      </w:r>
      <w:r w:rsidRPr="00FE675E">
        <w:rPr>
          <w:rFonts w:ascii="Calibri" w:hAnsi="Calibri" w:cs="Calibri"/>
          <w:i/>
          <w:sz w:val="22"/>
          <w:szCs w:val="22"/>
          <w:lang w:val="et-EE"/>
        </w:rPr>
        <w:t>“</w:t>
      </w:r>
      <w:r w:rsidR="00324EFD" w:rsidRPr="00FE675E">
        <w:rPr>
          <w:rFonts w:ascii="Calibri" w:hAnsi="Calibri" w:cs="Calibri"/>
          <w:i/>
          <w:sz w:val="22"/>
          <w:szCs w:val="22"/>
          <w:lang w:val="et-EE"/>
        </w:rPr>
        <w:t>Madalpingelised elektripaigaldised. Osa 5-54: Elektriseadmete valik ja paigaldamine. Maandamine ja kaitsejuhid</w:t>
      </w:r>
      <w:r w:rsidRPr="00FE675E">
        <w:rPr>
          <w:rFonts w:ascii="Calibri" w:hAnsi="Calibri" w:cs="Calibri"/>
          <w:i/>
          <w:sz w:val="22"/>
          <w:szCs w:val="22"/>
          <w:lang w:val="et-EE"/>
        </w:rPr>
        <w:t>”</w:t>
      </w:r>
      <w:r w:rsidR="00324EFD" w:rsidRPr="00FE675E">
        <w:rPr>
          <w:rFonts w:ascii="Calibri" w:hAnsi="Calibri" w:cs="Calibri"/>
          <w:i/>
          <w:sz w:val="22"/>
          <w:szCs w:val="22"/>
          <w:lang w:val="et-EE"/>
        </w:rPr>
        <w:t>;</w:t>
      </w:r>
    </w:p>
    <w:p w14:paraId="011DD19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 xml:space="preserve">60364-5-54:2011 ”Ehitiste elektripaigaldised. Osa 5-54: Elektriseadmete valik ja paigaldamine. Maandamine, kaitsejuhid ja </w:t>
      </w:r>
      <w:proofErr w:type="spellStart"/>
      <w:r w:rsidR="00324EFD" w:rsidRPr="00FE675E">
        <w:rPr>
          <w:rFonts w:ascii="Calibri" w:hAnsi="Calibri" w:cs="Calibri"/>
          <w:i/>
          <w:iCs/>
          <w:color w:val="000000"/>
          <w:sz w:val="22"/>
          <w:szCs w:val="22"/>
          <w:shd w:val="clear" w:color="auto" w:fill="FFFFFF"/>
          <w:lang w:val="et-EE"/>
        </w:rPr>
        <w:t>k</w:t>
      </w:r>
      <w:r w:rsidR="00B279EB" w:rsidRPr="00FE675E">
        <w:rPr>
          <w:rFonts w:ascii="Calibri" w:hAnsi="Calibri" w:cs="Calibri"/>
          <w:i/>
          <w:iCs/>
          <w:color w:val="000000"/>
          <w:sz w:val="22"/>
          <w:szCs w:val="22"/>
          <w:shd w:val="clear" w:color="auto" w:fill="FFFFFF"/>
          <w:lang w:val="et-EE"/>
        </w:rPr>
        <w:t>aitsepotentsiaaliühtlustusjuhid</w:t>
      </w:r>
      <w:proofErr w:type="spellEnd"/>
      <w:r w:rsidR="00324EFD" w:rsidRPr="00FE675E">
        <w:rPr>
          <w:rFonts w:ascii="Calibri" w:hAnsi="Calibri" w:cs="Calibri"/>
          <w:i/>
          <w:iCs/>
          <w:color w:val="000000"/>
          <w:sz w:val="22"/>
          <w:szCs w:val="22"/>
          <w:shd w:val="clear" w:color="auto" w:fill="FFFFFF"/>
          <w:lang w:val="et-EE"/>
        </w:rPr>
        <w:t>”</w:t>
      </w:r>
      <w:r w:rsidR="00B279EB" w:rsidRPr="00FE675E">
        <w:rPr>
          <w:rFonts w:ascii="Calibri" w:hAnsi="Calibri" w:cs="Calibri"/>
          <w:i/>
          <w:iCs/>
          <w:color w:val="000000"/>
          <w:sz w:val="22"/>
          <w:szCs w:val="22"/>
          <w:shd w:val="clear" w:color="auto" w:fill="FFFFFF"/>
          <w:lang w:val="et-EE"/>
        </w:rPr>
        <w:t>;</w:t>
      </w:r>
    </w:p>
    <w:p w14:paraId="6FFD712E" w14:textId="77777777" w:rsidR="00324EFD"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EVS-EN</w:t>
      </w:r>
      <w:r w:rsidRPr="00FE675E">
        <w:rPr>
          <w:rStyle w:val="Emphasis"/>
          <w:rFonts w:ascii="Calibri" w:hAnsi="Calibri" w:cs="Calibri"/>
          <w:i/>
          <w:sz w:val="22"/>
          <w:szCs w:val="22"/>
          <w:lang w:val="et-EE"/>
        </w:rPr>
        <w:tab/>
        <w:t xml:space="preserve">50110-1:2013 </w:t>
      </w:r>
      <w:r w:rsidR="009F16A2"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 xml:space="preserve">Elektripaigaldiste </w:t>
      </w:r>
      <w:proofErr w:type="spellStart"/>
      <w:r w:rsidR="00324EFD" w:rsidRPr="00FE675E">
        <w:rPr>
          <w:rStyle w:val="Emphasis"/>
          <w:rFonts w:ascii="Calibri" w:hAnsi="Calibri" w:cs="Calibri"/>
          <w:i/>
          <w:sz w:val="22"/>
          <w:szCs w:val="22"/>
          <w:lang w:val="et-EE"/>
        </w:rPr>
        <w:t>käit</w:t>
      </w:r>
      <w:proofErr w:type="spellEnd"/>
      <w:r w:rsidR="009F16A2" w:rsidRPr="00FE675E">
        <w:rPr>
          <w:rStyle w:val="Emphasis"/>
          <w:rFonts w:ascii="Calibri" w:hAnsi="Calibri" w:cs="Calibri"/>
          <w:i/>
          <w:sz w:val="22"/>
          <w:szCs w:val="22"/>
          <w:lang w:val="et-EE"/>
        </w:rPr>
        <w:t>. Osa 1: Üldnõuded”</w:t>
      </w:r>
      <w:r w:rsidR="00324EFD" w:rsidRPr="00FE675E">
        <w:rPr>
          <w:rStyle w:val="Emphasis"/>
          <w:rFonts w:ascii="Calibri" w:hAnsi="Calibri" w:cs="Calibri"/>
          <w:i/>
          <w:sz w:val="22"/>
          <w:szCs w:val="22"/>
          <w:lang w:val="et-EE"/>
        </w:rPr>
        <w:t>;</w:t>
      </w:r>
    </w:p>
    <w:p w14:paraId="68EBD2D1"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 xml:space="preserve">61936-1:2010/A1:2014 „Tugevvoolupaigaldised nimivahelduvpingega üle 1 </w:t>
      </w:r>
      <w:proofErr w:type="spellStart"/>
      <w:r w:rsidRPr="00FE675E">
        <w:rPr>
          <w:rFonts w:ascii="Calibri" w:hAnsi="Calibri" w:cs="Calibri"/>
          <w:i/>
          <w:iCs/>
          <w:color w:val="000000"/>
          <w:sz w:val="22"/>
          <w:szCs w:val="22"/>
          <w:shd w:val="clear" w:color="auto" w:fill="FFFFFF"/>
          <w:lang w:val="et-EE"/>
        </w:rPr>
        <w:t>kV</w:t>
      </w:r>
      <w:proofErr w:type="spellEnd"/>
      <w:r w:rsidRPr="00FE675E">
        <w:rPr>
          <w:rFonts w:ascii="Calibri" w:hAnsi="Calibri" w:cs="Calibri"/>
          <w:i/>
          <w:iCs/>
          <w:color w:val="000000"/>
          <w:sz w:val="22"/>
          <w:szCs w:val="22"/>
          <w:shd w:val="clear" w:color="auto" w:fill="FFFFFF"/>
          <w:lang w:val="et-EE"/>
        </w:rPr>
        <w:t xml:space="preserve"> Osa 1: Üldnõuded“;</w:t>
      </w:r>
    </w:p>
    <w:p w14:paraId="3A0390E4"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 xml:space="preserve">50522:2010 „Üle 1 </w:t>
      </w:r>
      <w:proofErr w:type="spellStart"/>
      <w:r w:rsidRPr="00FE675E">
        <w:rPr>
          <w:rFonts w:ascii="Calibri" w:hAnsi="Calibri" w:cs="Calibri"/>
          <w:i/>
          <w:iCs/>
          <w:color w:val="000000"/>
          <w:sz w:val="22"/>
          <w:szCs w:val="22"/>
          <w:shd w:val="clear" w:color="auto" w:fill="FFFFFF"/>
          <w:lang w:val="et-EE"/>
        </w:rPr>
        <w:t>kV</w:t>
      </w:r>
      <w:proofErr w:type="spellEnd"/>
      <w:r w:rsidRPr="00FE675E">
        <w:rPr>
          <w:rFonts w:ascii="Calibri" w:hAnsi="Calibri" w:cs="Calibri"/>
          <w:i/>
          <w:iCs/>
          <w:color w:val="000000"/>
          <w:sz w:val="22"/>
          <w:szCs w:val="22"/>
          <w:shd w:val="clear" w:color="auto" w:fill="FFFFFF"/>
          <w:lang w:val="et-EE"/>
        </w:rPr>
        <w:t xml:space="preserve"> nimivahelduvpingega tugevvoolupaigaldiste maandamine“;</w:t>
      </w:r>
    </w:p>
    <w:p w14:paraId="35DA430F" w14:textId="77777777" w:rsidR="00B279EB"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i/>
          <w:sz w:val="22"/>
          <w:szCs w:val="22"/>
          <w:lang w:val="et-EE"/>
        </w:rPr>
        <w:t>Teised Eesti Vabariigi kehtivad seadused, normid ja õigusaktid</w:t>
      </w:r>
    </w:p>
    <w:p w14:paraId="114B7430" w14:textId="77777777" w:rsidR="00B279EB" w:rsidRPr="00F5209D" w:rsidRDefault="00B279EB" w:rsidP="00B279EB">
      <w:pPr>
        <w:pStyle w:val="Header"/>
        <w:tabs>
          <w:tab w:val="clear" w:pos="4153"/>
          <w:tab w:val="clear" w:pos="8306"/>
          <w:tab w:val="left" w:pos="851"/>
        </w:tabs>
        <w:ind w:left="1724" w:right="-709"/>
        <w:jc w:val="both"/>
        <w:rPr>
          <w:rStyle w:val="Emphasis"/>
          <w:rFonts w:ascii="Calibri" w:hAnsi="Calibri" w:cs="Calibri"/>
          <w:i/>
          <w:sz w:val="22"/>
          <w:szCs w:val="22"/>
          <w:lang w:val="et-EE"/>
        </w:rPr>
      </w:pPr>
    </w:p>
    <w:p w14:paraId="16B511D5" w14:textId="77777777" w:rsidR="00EB17A2" w:rsidRPr="00212BC0" w:rsidRDefault="00EB17A2" w:rsidP="00EB17A2">
      <w:pPr>
        <w:spacing w:line="276" w:lineRule="auto"/>
        <w:ind w:right="-614" w:firstLine="284"/>
        <w:jc w:val="both"/>
        <w:rPr>
          <w:rFonts w:ascii="Calibri" w:hAnsi="Calibri"/>
          <w:iCs/>
          <w:sz w:val="22"/>
          <w:szCs w:val="22"/>
          <w:lang w:val="et-EE"/>
        </w:rPr>
      </w:pPr>
      <w:r w:rsidRPr="00212BC0">
        <w:rPr>
          <w:rStyle w:val="Emphasis"/>
          <w:rFonts w:ascii="Calibri" w:hAnsi="Calibri"/>
          <w:sz w:val="22"/>
          <w:szCs w:val="22"/>
          <w:lang w:val="et-EE"/>
        </w:rPr>
        <w:t>Enne ehitustööde algust tuleb ehitajal kirjalikult teavitada tööst puudutatud kinnistu(te) omanikke töödega alustamises</w:t>
      </w:r>
      <w:r>
        <w:rPr>
          <w:rStyle w:val="Emphasis"/>
          <w:rFonts w:ascii="Calibri" w:hAnsi="Calibri"/>
          <w:sz w:val="22"/>
          <w:szCs w:val="22"/>
          <w:lang w:val="et-EE"/>
        </w:rPr>
        <w:t>t tähitud kirjaga</w:t>
      </w:r>
      <w:r w:rsidRPr="00212BC0">
        <w:rPr>
          <w:rStyle w:val="Emphasis"/>
          <w:rFonts w:ascii="Calibri" w:hAnsi="Calibri"/>
          <w:sz w:val="22"/>
          <w:szCs w:val="22"/>
          <w:lang w:val="et-EE"/>
        </w:rPr>
        <w:t xml:space="preserve"> allkirja vastu vähemalt 3 päeva enne töödega alustamist</w:t>
      </w:r>
      <w:r>
        <w:rPr>
          <w:rStyle w:val="Emphasis"/>
          <w:rFonts w:ascii="Calibri" w:hAnsi="Calibri"/>
          <w:sz w:val="22"/>
          <w:szCs w:val="22"/>
          <w:lang w:val="et-EE"/>
        </w:rPr>
        <w:t xml:space="preserve"> </w:t>
      </w:r>
      <w:r w:rsidRPr="00954ED1">
        <w:rPr>
          <w:rFonts w:ascii="Calibri" w:hAnsi="Calibri"/>
          <w:sz w:val="22"/>
          <w:szCs w:val="22"/>
        </w:rPr>
        <w:t>(</w:t>
      </w:r>
      <w:proofErr w:type="spellStart"/>
      <w:r w:rsidRPr="00954ED1">
        <w:rPr>
          <w:rFonts w:ascii="Calibri" w:hAnsi="Calibri"/>
          <w:sz w:val="22"/>
          <w:szCs w:val="22"/>
        </w:rPr>
        <w:t>kui</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koondtabelis</w:t>
      </w:r>
      <w:proofErr w:type="spellEnd"/>
      <w:r w:rsidRPr="00954ED1">
        <w:rPr>
          <w:rFonts w:ascii="Calibri" w:hAnsi="Calibri"/>
          <w:sz w:val="22"/>
          <w:szCs w:val="22"/>
        </w:rPr>
        <w:t xml:space="preserve"> pole </w:t>
      </w:r>
      <w:proofErr w:type="spellStart"/>
      <w:r w:rsidRPr="00954ED1">
        <w:rPr>
          <w:rFonts w:ascii="Calibri" w:hAnsi="Calibri"/>
          <w:sz w:val="22"/>
          <w:szCs w:val="22"/>
        </w:rPr>
        <w:t>määratud</w:t>
      </w:r>
      <w:proofErr w:type="spellEnd"/>
      <w:r w:rsidRPr="00954ED1">
        <w:rPr>
          <w:rFonts w:ascii="Calibri" w:hAnsi="Calibri"/>
          <w:sz w:val="22"/>
          <w:szCs w:val="22"/>
        </w:rPr>
        <w:t xml:space="preserve"> </w:t>
      </w:r>
      <w:proofErr w:type="spellStart"/>
      <w:r w:rsidRPr="00954ED1">
        <w:rPr>
          <w:rFonts w:ascii="Calibri" w:hAnsi="Calibri"/>
          <w:sz w:val="22"/>
          <w:szCs w:val="22"/>
        </w:rPr>
        <w:t>pikemat</w:t>
      </w:r>
      <w:proofErr w:type="spellEnd"/>
      <w:r w:rsidRPr="00954ED1">
        <w:rPr>
          <w:rFonts w:ascii="Calibri" w:hAnsi="Calibri"/>
          <w:sz w:val="22"/>
          <w:szCs w:val="22"/>
        </w:rPr>
        <w:t xml:space="preserve"> </w:t>
      </w:r>
      <w:proofErr w:type="spellStart"/>
      <w:r w:rsidRPr="00954ED1">
        <w:rPr>
          <w:rFonts w:ascii="Calibri" w:hAnsi="Calibri"/>
          <w:sz w:val="22"/>
          <w:szCs w:val="22"/>
        </w:rPr>
        <w:t>tähtaega</w:t>
      </w:r>
      <w:proofErr w:type="spellEnd"/>
      <w:r w:rsidRPr="00954ED1">
        <w:rPr>
          <w:rFonts w:ascii="Calibri" w:hAnsi="Calibri"/>
          <w:sz w:val="22"/>
          <w:szCs w:val="22"/>
        </w:rPr>
        <w:t xml:space="preserve">), </w:t>
      </w:r>
      <w:proofErr w:type="spellStart"/>
      <w:r w:rsidRPr="00954ED1">
        <w:rPr>
          <w:rFonts w:ascii="Calibri" w:hAnsi="Calibri"/>
          <w:sz w:val="22"/>
          <w:szCs w:val="22"/>
        </w:rPr>
        <w:t>teavitades</w:t>
      </w:r>
      <w:proofErr w:type="spellEnd"/>
      <w:r w:rsidRPr="00954ED1">
        <w:rPr>
          <w:rFonts w:ascii="Calibri" w:hAnsi="Calibri"/>
          <w:sz w:val="22"/>
          <w:szCs w:val="22"/>
        </w:rPr>
        <w:t xml:space="preserve"> </w:t>
      </w:r>
      <w:proofErr w:type="spellStart"/>
      <w:r w:rsidRPr="00954ED1">
        <w:rPr>
          <w:rFonts w:ascii="Calibri" w:hAnsi="Calibri"/>
          <w:sz w:val="22"/>
          <w:szCs w:val="22"/>
        </w:rPr>
        <w:t>neid</w:t>
      </w:r>
      <w:proofErr w:type="spellEnd"/>
      <w:r w:rsidRPr="00954ED1">
        <w:rPr>
          <w:rFonts w:ascii="Calibri" w:hAnsi="Calibri"/>
          <w:sz w:val="22"/>
          <w:szCs w:val="22"/>
        </w:rPr>
        <w:t xml:space="preserve"> </w:t>
      </w:r>
      <w:proofErr w:type="spellStart"/>
      <w:r w:rsidRPr="00954ED1">
        <w:rPr>
          <w:rFonts w:ascii="Calibri" w:hAnsi="Calibri"/>
          <w:sz w:val="22"/>
          <w:szCs w:val="22"/>
        </w:rPr>
        <w:t>tööde</w:t>
      </w:r>
      <w:proofErr w:type="spellEnd"/>
      <w:r w:rsidRPr="00954ED1">
        <w:rPr>
          <w:rFonts w:ascii="Calibri" w:hAnsi="Calibri"/>
          <w:sz w:val="22"/>
          <w:szCs w:val="22"/>
        </w:rPr>
        <w:t xml:space="preserve"> </w:t>
      </w:r>
      <w:proofErr w:type="spellStart"/>
      <w:r w:rsidRPr="00954ED1">
        <w:rPr>
          <w:rFonts w:ascii="Calibri" w:hAnsi="Calibri"/>
          <w:sz w:val="22"/>
          <w:szCs w:val="22"/>
        </w:rPr>
        <w:t>teostamisest</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maaüksustel</w:t>
      </w:r>
      <w:proofErr w:type="spellEnd"/>
      <w:r w:rsidRPr="00954ED1">
        <w:rPr>
          <w:rFonts w:ascii="Calibri" w:hAnsi="Calibri"/>
          <w:sz w:val="22"/>
          <w:szCs w:val="22"/>
        </w:rPr>
        <w:t xml:space="preserve"> </w:t>
      </w:r>
      <w:proofErr w:type="spellStart"/>
      <w:r w:rsidRPr="00954ED1">
        <w:rPr>
          <w:rFonts w:ascii="Calibri" w:hAnsi="Calibri"/>
          <w:sz w:val="22"/>
          <w:szCs w:val="22"/>
        </w:rPr>
        <w:t>nind</w:t>
      </w:r>
      <w:proofErr w:type="spellEnd"/>
      <w:r w:rsidRPr="00954ED1">
        <w:rPr>
          <w:rFonts w:ascii="Calibri" w:hAnsi="Calibri"/>
          <w:sz w:val="22"/>
          <w:szCs w:val="22"/>
        </w:rPr>
        <w:t xml:space="preserve"> </w:t>
      </w:r>
      <w:proofErr w:type="spellStart"/>
      <w:r w:rsidRPr="00954ED1">
        <w:rPr>
          <w:rFonts w:ascii="Calibri" w:hAnsi="Calibri"/>
          <w:sz w:val="22"/>
          <w:szCs w:val="22"/>
        </w:rPr>
        <w:t>arvestama</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tingimuste</w:t>
      </w:r>
      <w:proofErr w:type="spellEnd"/>
      <w:r w:rsidRPr="00954ED1">
        <w:rPr>
          <w:rFonts w:ascii="Calibri" w:hAnsi="Calibri"/>
          <w:sz w:val="22"/>
          <w:szCs w:val="22"/>
        </w:rPr>
        <w:t xml:space="preserve">, </w:t>
      </w:r>
      <w:proofErr w:type="spellStart"/>
      <w:r w:rsidRPr="00954ED1">
        <w:rPr>
          <w:rFonts w:ascii="Calibri" w:hAnsi="Calibri"/>
          <w:sz w:val="22"/>
          <w:szCs w:val="22"/>
        </w:rPr>
        <w:t>nõudmiste</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tingimustega</w:t>
      </w:r>
      <w:proofErr w:type="spellEnd"/>
      <w:r w:rsidRPr="00954ED1">
        <w:rPr>
          <w:rFonts w:ascii="Calibri" w:hAnsi="Calibri"/>
          <w:sz w:val="22"/>
          <w:szCs w:val="22"/>
        </w:rPr>
        <w:t xml:space="preserve">. </w:t>
      </w:r>
      <w:proofErr w:type="spellStart"/>
      <w:r w:rsidRPr="00954ED1">
        <w:rPr>
          <w:rFonts w:ascii="Calibri" w:hAnsi="Calibri"/>
          <w:sz w:val="22"/>
          <w:szCs w:val="22"/>
        </w:rPr>
        <w:t>Samuti</w:t>
      </w:r>
      <w:proofErr w:type="spellEnd"/>
      <w:r w:rsidRPr="00954ED1">
        <w:rPr>
          <w:rFonts w:ascii="Calibri" w:hAnsi="Calibri"/>
          <w:sz w:val="22"/>
          <w:szCs w:val="22"/>
        </w:rPr>
        <w:t xml:space="preserve"> </w:t>
      </w:r>
      <w:proofErr w:type="spellStart"/>
      <w:r w:rsidRPr="00954ED1">
        <w:rPr>
          <w:rFonts w:ascii="Calibri" w:hAnsi="Calibri"/>
          <w:sz w:val="22"/>
          <w:szCs w:val="22"/>
        </w:rPr>
        <w:t>teavitada</w:t>
      </w:r>
      <w:proofErr w:type="spellEnd"/>
      <w:r w:rsidRPr="00954ED1">
        <w:rPr>
          <w:rFonts w:ascii="Calibri" w:hAnsi="Calibri"/>
          <w:sz w:val="22"/>
          <w:szCs w:val="22"/>
        </w:rPr>
        <w:t xml:space="preserve"> 3 </w:t>
      </w:r>
      <w:proofErr w:type="spellStart"/>
      <w:r w:rsidRPr="00954ED1">
        <w:rPr>
          <w:rFonts w:ascii="Calibri" w:hAnsi="Calibri"/>
          <w:sz w:val="22"/>
          <w:szCs w:val="22"/>
        </w:rPr>
        <w:t>päeva</w:t>
      </w:r>
      <w:proofErr w:type="spellEnd"/>
      <w:r w:rsidRPr="00954ED1">
        <w:rPr>
          <w:rFonts w:ascii="Calibri" w:hAnsi="Calibri"/>
          <w:sz w:val="22"/>
          <w:szCs w:val="22"/>
        </w:rPr>
        <w:t xml:space="preserve"> </w:t>
      </w:r>
      <w:proofErr w:type="spellStart"/>
      <w:r w:rsidRPr="00954ED1">
        <w:rPr>
          <w:rFonts w:ascii="Calibri" w:hAnsi="Calibri"/>
          <w:sz w:val="22"/>
          <w:szCs w:val="22"/>
        </w:rPr>
        <w:t>enne</w:t>
      </w:r>
      <w:proofErr w:type="spellEnd"/>
      <w:r w:rsidRPr="00954ED1">
        <w:rPr>
          <w:rFonts w:ascii="Calibri" w:hAnsi="Calibri"/>
          <w:sz w:val="22"/>
          <w:szCs w:val="22"/>
        </w:rPr>
        <w:t xml:space="preserve"> </w:t>
      </w:r>
      <w:proofErr w:type="spellStart"/>
      <w:r w:rsidRPr="00954ED1">
        <w:rPr>
          <w:rFonts w:ascii="Calibri" w:hAnsi="Calibri"/>
          <w:sz w:val="22"/>
          <w:szCs w:val="22"/>
        </w:rPr>
        <w:t>ehitustöid</w:t>
      </w:r>
      <w:proofErr w:type="spellEnd"/>
      <w:r w:rsidRPr="00954ED1">
        <w:rPr>
          <w:rFonts w:ascii="Calibri" w:hAnsi="Calibri"/>
          <w:sz w:val="22"/>
          <w:szCs w:val="22"/>
        </w:rPr>
        <w:t xml:space="preserve"> </w:t>
      </w:r>
      <w:proofErr w:type="spellStart"/>
      <w:r w:rsidRPr="00954ED1">
        <w:rPr>
          <w:rFonts w:ascii="Calibri" w:hAnsi="Calibri"/>
          <w:sz w:val="22"/>
          <w:szCs w:val="22"/>
        </w:rPr>
        <w:t>Tellija</w:t>
      </w:r>
      <w:proofErr w:type="spellEnd"/>
      <w:r w:rsidRPr="00954ED1">
        <w:rPr>
          <w:rFonts w:ascii="Calibri" w:hAnsi="Calibri"/>
          <w:sz w:val="22"/>
          <w:szCs w:val="22"/>
        </w:rPr>
        <w:t xml:space="preserve"> </w:t>
      </w:r>
      <w:proofErr w:type="spellStart"/>
      <w:r w:rsidRPr="00954ED1">
        <w:rPr>
          <w:rFonts w:ascii="Calibri" w:hAnsi="Calibri"/>
          <w:sz w:val="22"/>
          <w:szCs w:val="22"/>
        </w:rPr>
        <w:t>projektijuhti</w:t>
      </w:r>
      <w:proofErr w:type="spellEnd"/>
      <w:r w:rsidRPr="00954ED1">
        <w:rPr>
          <w:rFonts w:ascii="Calibri" w:hAnsi="Calibri"/>
          <w:sz w:val="22"/>
          <w:szCs w:val="22"/>
        </w:rPr>
        <w:t xml:space="preserve">, </w:t>
      </w:r>
      <w:proofErr w:type="spellStart"/>
      <w:r w:rsidRPr="00954ED1">
        <w:rPr>
          <w:rFonts w:ascii="Calibri" w:hAnsi="Calibri"/>
          <w:sz w:val="22"/>
          <w:szCs w:val="22"/>
        </w:rPr>
        <w:t>kohalik</w:t>
      </w:r>
      <w:r>
        <w:rPr>
          <w:rFonts w:ascii="Calibri" w:hAnsi="Calibri"/>
          <w:sz w:val="22"/>
          <w:szCs w:val="22"/>
        </w:rPr>
        <w:t>k</w:t>
      </w:r>
      <w:r w:rsidRPr="00954ED1">
        <w:rPr>
          <w:rFonts w:ascii="Calibri" w:hAnsi="Calibri"/>
          <w:sz w:val="22"/>
          <w:szCs w:val="22"/>
        </w:rPr>
        <w:t>u</w:t>
      </w:r>
      <w:proofErr w:type="spellEnd"/>
      <w:r w:rsidRPr="00954ED1">
        <w:rPr>
          <w:rFonts w:ascii="Calibri" w:hAnsi="Calibri"/>
          <w:sz w:val="22"/>
          <w:szCs w:val="22"/>
        </w:rPr>
        <w:t xml:space="preserve"> </w:t>
      </w:r>
      <w:proofErr w:type="spellStart"/>
      <w:r w:rsidRPr="00954ED1">
        <w:rPr>
          <w:rFonts w:ascii="Calibri" w:hAnsi="Calibri"/>
          <w:sz w:val="22"/>
          <w:szCs w:val="22"/>
        </w:rPr>
        <w:t>omavalitsust</w:t>
      </w:r>
      <w:proofErr w:type="spellEnd"/>
      <w:r w:rsidRPr="00954ED1">
        <w:rPr>
          <w:rFonts w:ascii="Calibri" w:hAnsi="Calibri"/>
          <w:sz w:val="22"/>
          <w:szCs w:val="22"/>
        </w:rPr>
        <w:t xml:space="preserve">, </w:t>
      </w:r>
      <w:proofErr w:type="spellStart"/>
      <w:r w:rsidRPr="00954ED1">
        <w:rPr>
          <w:rFonts w:ascii="Calibri" w:hAnsi="Calibri"/>
          <w:sz w:val="22"/>
          <w:szCs w:val="22"/>
        </w:rPr>
        <w:t>tehnovõrkude</w:t>
      </w:r>
      <w:proofErr w:type="spellEnd"/>
      <w:r w:rsidRPr="00954ED1">
        <w:rPr>
          <w:rFonts w:ascii="Calibri" w:hAnsi="Calibri"/>
          <w:sz w:val="22"/>
          <w:szCs w:val="22"/>
        </w:rPr>
        <w:t xml:space="preserve"> </w:t>
      </w:r>
      <w:proofErr w:type="spellStart"/>
      <w:r w:rsidRPr="00954ED1">
        <w:rPr>
          <w:rFonts w:ascii="Calibri" w:hAnsi="Calibri"/>
          <w:sz w:val="22"/>
          <w:szCs w:val="22"/>
        </w:rPr>
        <w:t>valdajaid</w:t>
      </w:r>
      <w:proofErr w:type="spellEnd"/>
      <w:r w:rsidRPr="00954ED1">
        <w:rPr>
          <w:rFonts w:ascii="Calibri" w:hAnsi="Calibri"/>
          <w:sz w:val="22"/>
          <w:szCs w:val="22"/>
        </w:rPr>
        <w:t xml:space="preserve"> </w:t>
      </w:r>
      <w:proofErr w:type="spellStart"/>
      <w:r w:rsidRPr="00954ED1">
        <w:rPr>
          <w:rFonts w:ascii="Calibri" w:hAnsi="Calibri"/>
          <w:sz w:val="22"/>
          <w:szCs w:val="22"/>
        </w:rPr>
        <w:t>ning</w:t>
      </w:r>
      <w:proofErr w:type="spellEnd"/>
      <w:r w:rsidRPr="00954ED1">
        <w:rPr>
          <w:rFonts w:ascii="Calibri" w:hAnsi="Calibri"/>
          <w:sz w:val="22"/>
          <w:szCs w:val="22"/>
        </w:rPr>
        <w:t xml:space="preserve"> </w:t>
      </w:r>
      <w:proofErr w:type="spellStart"/>
      <w:r w:rsidRPr="00954ED1">
        <w:rPr>
          <w:rFonts w:ascii="Calibri" w:hAnsi="Calibri"/>
          <w:sz w:val="22"/>
          <w:szCs w:val="22"/>
        </w:rPr>
        <w:t>arvestama</w:t>
      </w:r>
      <w:proofErr w:type="spellEnd"/>
      <w:r w:rsidRPr="00954ED1">
        <w:rPr>
          <w:rFonts w:ascii="Calibri" w:hAnsi="Calibri"/>
          <w:sz w:val="22"/>
          <w:szCs w:val="22"/>
        </w:rPr>
        <w:t xml:space="preserve"> </w:t>
      </w:r>
      <w:proofErr w:type="spellStart"/>
      <w:r w:rsidRPr="00954ED1">
        <w:rPr>
          <w:rFonts w:ascii="Calibri" w:hAnsi="Calibri"/>
          <w:sz w:val="22"/>
          <w:szCs w:val="22"/>
        </w:rPr>
        <w:t>ehitustöödel</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tingimuste</w:t>
      </w:r>
      <w:proofErr w:type="spellEnd"/>
      <w:r w:rsidRPr="00954ED1">
        <w:rPr>
          <w:rFonts w:ascii="Calibri" w:hAnsi="Calibri"/>
          <w:sz w:val="22"/>
          <w:szCs w:val="22"/>
        </w:rPr>
        <w:t xml:space="preserve">, </w:t>
      </w:r>
      <w:proofErr w:type="spellStart"/>
      <w:r w:rsidRPr="00954ED1">
        <w:rPr>
          <w:rFonts w:ascii="Calibri" w:hAnsi="Calibri"/>
          <w:sz w:val="22"/>
          <w:szCs w:val="22"/>
        </w:rPr>
        <w:t>nõudmiste</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tingimustega</w:t>
      </w:r>
      <w:proofErr w:type="spellEnd"/>
      <w:r w:rsidRPr="00954ED1">
        <w:rPr>
          <w:rFonts w:ascii="Calibri" w:hAnsi="Calibri"/>
          <w:sz w:val="22"/>
          <w:szCs w:val="22"/>
        </w:rPr>
        <w:t>.</w:t>
      </w:r>
      <w:r>
        <w:rPr>
          <w:rFonts w:ascii="Calibri" w:hAnsi="Calibri"/>
          <w:sz w:val="22"/>
          <w:szCs w:val="22"/>
        </w:rPr>
        <w:t xml:space="preserve"> </w:t>
      </w:r>
      <w:r w:rsidRPr="00212BC0">
        <w:rPr>
          <w:rStyle w:val="Emphasis"/>
          <w:rFonts w:ascii="Calibri" w:hAnsi="Calibri"/>
          <w:sz w:val="22"/>
          <w:szCs w:val="22"/>
          <w:lang w:val="et-EE"/>
        </w:rPr>
        <w:t xml:space="preserve">Enne ehitustööde algust tuleb ehitajal taotleda luba </w:t>
      </w:r>
      <w:r>
        <w:rPr>
          <w:rStyle w:val="Emphasis"/>
          <w:rFonts w:ascii="Calibri" w:hAnsi="Calibri"/>
          <w:sz w:val="22"/>
          <w:szCs w:val="22"/>
          <w:lang w:val="et-EE"/>
        </w:rPr>
        <w:t>kohalikult omavalitsuselt</w:t>
      </w:r>
      <w:r w:rsidRPr="00212BC0">
        <w:rPr>
          <w:rStyle w:val="Emphasis"/>
          <w:rFonts w:ascii="Calibri" w:hAnsi="Calibri"/>
          <w:sz w:val="22"/>
          <w:szCs w:val="22"/>
          <w:lang w:val="et-EE"/>
        </w:rPr>
        <w:t xml:space="preserve"> kaevetööde läbiviimiseks ning võtta tööülesanne Elektrilevi OÜ vastavast piirkonnast. Enne ehitustööde algust </w:t>
      </w:r>
      <w:r w:rsidRPr="00212BC0">
        <w:rPr>
          <w:rStyle w:val="Emphasis"/>
          <w:rFonts w:ascii="Calibri" w:hAnsi="Calibri"/>
          <w:sz w:val="22"/>
          <w:szCs w:val="22"/>
          <w:lang w:val="et-EE"/>
        </w:rPr>
        <w:lastRenderedPageBreak/>
        <w:t>tuleb ehitajal projekteeritud kaablitrassid looduses maha märkida.</w:t>
      </w:r>
      <w:r>
        <w:rPr>
          <w:rStyle w:val="Emphasis"/>
          <w:rFonts w:ascii="Calibri" w:hAnsi="Calibri"/>
          <w:sz w:val="22"/>
          <w:szCs w:val="22"/>
          <w:lang w:val="et-EE"/>
        </w:rPr>
        <w:t xml:space="preserve"> </w:t>
      </w:r>
      <w:r w:rsidRPr="00212BC0">
        <w:rPr>
          <w:rStyle w:val="Emphasis"/>
          <w:rFonts w:ascii="Calibri" w:hAnsi="Calibri"/>
          <w:sz w:val="22"/>
          <w:szCs w:val="22"/>
          <w:lang w:val="et-EE"/>
        </w:rPr>
        <w:t xml:space="preserve">Tööde alustamisel tuleb informeerida tehnovõrkude valdajaid ja vajadusel täpsustada tehnovõrkude täpne asukoht surfimise teel ja kutsuda kohale trassi valdaja esindaja. Ehituse käigus kahjustada saanud maa-alune kommunikatsioon tuleb ehitajal nõuetekohaselt taastada. Tööd teostada Elektrilevi OÜ piirkonna </w:t>
      </w:r>
      <w:r w:rsidR="00367A8D">
        <w:rPr>
          <w:rStyle w:val="Emphasis"/>
          <w:rFonts w:ascii="Calibri" w:hAnsi="Calibri"/>
          <w:sz w:val="22"/>
          <w:szCs w:val="22"/>
          <w:lang w:val="et-EE"/>
        </w:rPr>
        <w:t>varahalduriga</w:t>
      </w:r>
      <w:r w:rsidRPr="00212BC0">
        <w:rPr>
          <w:rStyle w:val="Emphasis"/>
          <w:rFonts w:ascii="Calibri" w:hAnsi="Calibri"/>
          <w:sz w:val="22"/>
          <w:szCs w:val="22"/>
          <w:lang w:val="et-EE"/>
        </w:rPr>
        <w:t xml:space="preserve"> kooskõlastatult</w:t>
      </w:r>
      <w:r>
        <w:rPr>
          <w:rStyle w:val="Emphasis"/>
          <w:rFonts w:ascii="Calibri" w:hAnsi="Calibri"/>
          <w:sz w:val="22"/>
          <w:szCs w:val="22"/>
          <w:lang w:val="et-EE"/>
        </w:rPr>
        <w:t>.</w:t>
      </w:r>
    </w:p>
    <w:p w14:paraId="3B79DB4A" w14:textId="77777777" w:rsidR="00A902EC" w:rsidRDefault="00A902EC" w:rsidP="00DA50D4">
      <w:pPr>
        <w:pStyle w:val="Header"/>
        <w:tabs>
          <w:tab w:val="clear" w:pos="4153"/>
          <w:tab w:val="clear" w:pos="8306"/>
        </w:tabs>
        <w:ind w:right="-709" w:firstLine="284"/>
        <w:jc w:val="both"/>
        <w:rPr>
          <w:rFonts w:ascii="Calibri" w:hAnsi="Calibri"/>
          <w:sz w:val="22"/>
          <w:szCs w:val="22"/>
        </w:rPr>
      </w:pPr>
      <w:proofErr w:type="spellStart"/>
      <w:r w:rsidRPr="00A902EC">
        <w:rPr>
          <w:rFonts w:ascii="Calibri" w:hAnsi="Calibri"/>
          <w:sz w:val="22"/>
          <w:szCs w:val="22"/>
        </w:rPr>
        <w:t>Ehitustööd</w:t>
      </w:r>
      <w:proofErr w:type="spellEnd"/>
      <w:r w:rsidRPr="00A902EC">
        <w:rPr>
          <w:rFonts w:ascii="Calibri" w:hAnsi="Calibri"/>
          <w:sz w:val="22"/>
          <w:szCs w:val="22"/>
        </w:rPr>
        <w:t xml:space="preserve"> </w:t>
      </w:r>
      <w:proofErr w:type="spellStart"/>
      <w:r w:rsidRPr="00A902EC">
        <w:rPr>
          <w:rFonts w:ascii="Calibri" w:hAnsi="Calibri"/>
          <w:sz w:val="22"/>
          <w:szCs w:val="22"/>
        </w:rPr>
        <w:t>teostada</w:t>
      </w:r>
      <w:proofErr w:type="spellEnd"/>
      <w:r w:rsidRPr="00A902EC">
        <w:rPr>
          <w:rFonts w:ascii="Calibri" w:hAnsi="Calibri"/>
          <w:sz w:val="22"/>
          <w:szCs w:val="22"/>
        </w:rPr>
        <w:t xml:space="preserve"> </w:t>
      </w:r>
      <w:proofErr w:type="spellStart"/>
      <w:r w:rsidRPr="00A902EC">
        <w:rPr>
          <w:rFonts w:ascii="Calibri" w:hAnsi="Calibri"/>
          <w:sz w:val="22"/>
          <w:szCs w:val="22"/>
        </w:rPr>
        <w:t>vastavalt</w:t>
      </w:r>
      <w:proofErr w:type="spellEnd"/>
      <w:r w:rsidRPr="00A902EC">
        <w:rPr>
          <w:rFonts w:ascii="Calibri" w:hAnsi="Calibri"/>
          <w:sz w:val="22"/>
          <w:szCs w:val="22"/>
        </w:rPr>
        <w:t xml:space="preserve"> </w:t>
      </w:r>
      <w:proofErr w:type="spellStart"/>
      <w:r w:rsidRPr="00A902EC">
        <w:rPr>
          <w:rFonts w:ascii="Calibri" w:hAnsi="Calibri"/>
          <w:sz w:val="22"/>
          <w:szCs w:val="22"/>
        </w:rPr>
        <w:t>tellija</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kohaliku</w:t>
      </w:r>
      <w:proofErr w:type="spellEnd"/>
      <w:r w:rsidRPr="00A902EC">
        <w:rPr>
          <w:rFonts w:ascii="Calibri" w:hAnsi="Calibri"/>
          <w:sz w:val="22"/>
          <w:szCs w:val="22"/>
        </w:rPr>
        <w:t xml:space="preserve"> </w:t>
      </w:r>
      <w:proofErr w:type="spellStart"/>
      <w:r w:rsidRPr="00A902EC">
        <w:rPr>
          <w:rFonts w:ascii="Calibri" w:hAnsi="Calibri"/>
          <w:sz w:val="22"/>
          <w:szCs w:val="22"/>
        </w:rPr>
        <w:t>omavalitsuse</w:t>
      </w:r>
      <w:proofErr w:type="spellEnd"/>
      <w:r w:rsidRPr="00A902EC">
        <w:rPr>
          <w:rFonts w:ascii="Calibri" w:hAnsi="Calibri"/>
          <w:sz w:val="22"/>
          <w:szCs w:val="22"/>
        </w:rPr>
        <w:t xml:space="preserve"> </w:t>
      </w:r>
      <w:proofErr w:type="spellStart"/>
      <w:r w:rsidRPr="00A902EC">
        <w:rPr>
          <w:rFonts w:ascii="Calibri" w:hAnsi="Calibri"/>
          <w:sz w:val="22"/>
          <w:szCs w:val="22"/>
        </w:rPr>
        <w:t>kehtestatud</w:t>
      </w:r>
      <w:proofErr w:type="spellEnd"/>
      <w:r w:rsidRPr="00A902EC">
        <w:rPr>
          <w:rFonts w:ascii="Calibri" w:hAnsi="Calibri"/>
          <w:sz w:val="22"/>
          <w:szCs w:val="22"/>
        </w:rPr>
        <w:t xml:space="preserve"> </w:t>
      </w:r>
      <w:proofErr w:type="spellStart"/>
      <w:r w:rsidRPr="00A902EC">
        <w:rPr>
          <w:rFonts w:ascii="Calibri" w:hAnsi="Calibri"/>
          <w:sz w:val="22"/>
          <w:szCs w:val="22"/>
        </w:rPr>
        <w:t>korrale</w:t>
      </w:r>
      <w:proofErr w:type="spellEnd"/>
      <w:r w:rsidRPr="00A902EC">
        <w:rPr>
          <w:rFonts w:ascii="Calibri" w:hAnsi="Calibri"/>
          <w:sz w:val="22"/>
          <w:szCs w:val="22"/>
        </w:rPr>
        <w:t xml:space="preserve">. </w:t>
      </w:r>
      <w:proofErr w:type="spellStart"/>
      <w:r w:rsidRPr="00A902EC">
        <w:rPr>
          <w:rFonts w:ascii="Calibri" w:hAnsi="Calibri"/>
          <w:sz w:val="22"/>
          <w:szCs w:val="22"/>
        </w:rPr>
        <w:t>Meetmed</w:t>
      </w:r>
      <w:proofErr w:type="spellEnd"/>
      <w:r w:rsidRPr="00A902EC">
        <w:rPr>
          <w:rFonts w:ascii="Calibri" w:hAnsi="Calibri"/>
          <w:sz w:val="22"/>
          <w:szCs w:val="22"/>
        </w:rPr>
        <w:t xml:space="preserve"> </w:t>
      </w:r>
      <w:proofErr w:type="spellStart"/>
      <w:r w:rsidRPr="00A902EC">
        <w:rPr>
          <w:rFonts w:ascii="Calibri" w:hAnsi="Calibri"/>
          <w:sz w:val="22"/>
          <w:szCs w:val="22"/>
        </w:rPr>
        <w:t>ohutuks</w:t>
      </w:r>
      <w:proofErr w:type="spellEnd"/>
      <w:r w:rsidRPr="00A902EC">
        <w:rPr>
          <w:rFonts w:ascii="Calibri" w:hAnsi="Calibri"/>
          <w:sz w:val="22"/>
          <w:szCs w:val="22"/>
        </w:rPr>
        <w:t xml:space="preserve"> </w:t>
      </w:r>
      <w:proofErr w:type="spellStart"/>
      <w:r w:rsidRPr="00A902EC">
        <w:rPr>
          <w:rFonts w:ascii="Calibri" w:hAnsi="Calibri"/>
          <w:sz w:val="22"/>
          <w:szCs w:val="22"/>
        </w:rPr>
        <w:t>tööks</w:t>
      </w:r>
      <w:proofErr w:type="spellEnd"/>
      <w:r w:rsidRPr="00A902EC">
        <w:rPr>
          <w:rFonts w:ascii="Calibri" w:hAnsi="Calibri"/>
          <w:sz w:val="22"/>
          <w:szCs w:val="22"/>
        </w:rPr>
        <w:t xml:space="preserve"> </w:t>
      </w:r>
      <w:proofErr w:type="spellStart"/>
      <w:r w:rsidRPr="00A902EC">
        <w:rPr>
          <w:rFonts w:ascii="Calibri" w:hAnsi="Calibri"/>
          <w:sz w:val="22"/>
          <w:szCs w:val="22"/>
        </w:rPr>
        <w:t>elektriseadmetel</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nende</w:t>
      </w:r>
      <w:proofErr w:type="spellEnd"/>
      <w:r w:rsidRPr="00A902EC">
        <w:rPr>
          <w:rFonts w:ascii="Calibri" w:hAnsi="Calibri"/>
          <w:sz w:val="22"/>
          <w:szCs w:val="22"/>
        </w:rPr>
        <w:t xml:space="preserve"> </w:t>
      </w:r>
      <w:proofErr w:type="spellStart"/>
      <w:r w:rsidRPr="00A902EC">
        <w:rPr>
          <w:rFonts w:ascii="Calibri" w:hAnsi="Calibri"/>
          <w:sz w:val="22"/>
          <w:szCs w:val="22"/>
        </w:rPr>
        <w:t>kaitsetsoonis</w:t>
      </w:r>
      <w:proofErr w:type="spellEnd"/>
      <w:r w:rsidRPr="00A902EC">
        <w:rPr>
          <w:rFonts w:ascii="Calibri" w:hAnsi="Calibri"/>
          <w:sz w:val="22"/>
          <w:szCs w:val="22"/>
        </w:rPr>
        <w:t xml:space="preserve"> </w:t>
      </w:r>
      <w:proofErr w:type="spellStart"/>
      <w:r w:rsidRPr="00A902EC">
        <w:rPr>
          <w:rFonts w:ascii="Calibri" w:hAnsi="Calibri"/>
          <w:sz w:val="22"/>
          <w:szCs w:val="22"/>
        </w:rPr>
        <w:t>määrata</w:t>
      </w:r>
      <w:proofErr w:type="spellEnd"/>
      <w:r w:rsidRPr="00A902EC">
        <w:rPr>
          <w:rFonts w:ascii="Calibri" w:hAnsi="Calibri"/>
          <w:sz w:val="22"/>
          <w:szCs w:val="22"/>
        </w:rPr>
        <w:t xml:space="preserve"> </w:t>
      </w:r>
      <w:proofErr w:type="spellStart"/>
      <w:r w:rsidRPr="00A902EC">
        <w:rPr>
          <w:rFonts w:ascii="Calibri" w:hAnsi="Calibri"/>
          <w:sz w:val="22"/>
          <w:szCs w:val="22"/>
        </w:rPr>
        <w:t>kindlaks</w:t>
      </w:r>
      <w:proofErr w:type="spellEnd"/>
      <w:r w:rsidRPr="00A902EC">
        <w:rPr>
          <w:rFonts w:ascii="Calibri" w:hAnsi="Calibri"/>
          <w:sz w:val="22"/>
          <w:szCs w:val="22"/>
        </w:rPr>
        <w:t xml:space="preserve"> </w:t>
      </w:r>
      <w:proofErr w:type="spellStart"/>
      <w:r w:rsidRPr="00A902EC">
        <w:rPr>
          <w:rFonts w:ascii="Calibri" w:hAnsi="Calibri"/>
          <w:sz w:val="22"/>
          <w:szCs w:val="22"/>
        </w:rPr>
        <w:t>tööjuhatuse</w:t>
      </w:r>
      <w:proofErr w:type="spellEnd"/>
      <w:r w:rsidRPr="00A902EC">
        <w:rPr>
          <w:rFonts w:ascii="Calibri" w:hAnsi="Calibri"/>
          <w:sz w:val="22"/>
          <w:szCs w:val="22"/>
        </w:rPr>
        <w:t xml:space="preserve"> </w:t>
      </w:r>
      <w:proofErr w:type="spellStart"/>
      <w:r w:rsidRPr="00A902EC">
        <w:rPr>
          <w:rFonts w:ascii="Calibri" w:hAnsi="Calibri"/>
          <w:sz w:val="22"/>
          <w:szCs w:val="22"/>
        </w:rPr>
        <w:t>kooskolekul</w:t>
      </w:r>
      <w:proofErr w:type="spellEnd"/>
      <w:r w:rsidRPr="00A902EC">
        <w:rPr>
          <w:rFonts w:ascii="Calibri" w:hAnsi="Calibri"/>
          <w:sz w:val="22"/>
          <w:szCs w:val="22"/>
        </w:rPr>
        <w:t xml:space="preserve"> </w:t>
      </w:r>
      <w:proofErr w:type="spellStart"/>
      <w:r w:rsidRPr="00A902EC">
        <w:rPr>
          <w:rFonts w:ascii="Calibri" w:hAnsi="Calibri"/>
          <w:sz w:val="22"/>
          <w:szCs w:val="22"/>
        </w:rPr>
        <w:t>enne</w:t>
      </w:r>
      <w:proofErr w:type="spellEnd"/>
      <w:r w:rsidRPr="00A902EC">
        <w:rPr>
          <w:rFonts w:ascii="Calibri" w:hAnsi="Calibri"/>
          <w:sz w:val="22"/>
          <w:szCs w:val="22"/>
        </w:rPr>
        <w:t xml:space="preserve"> </w:t>
      </w:r>
      <w:proofErr w:type="spellStart"/>
      <w:r w:rsidRPr="00A902EC">
        <w:rPr>
          <w:rFonts w:ascii="Calibri" w:hAnsi="Calibri"/>
          <w:sz w:val="22"/>
          <w:szCs w:val="22"/>
        </w:rPr>
        <w:t>tööde</w:t>
      </w:r>
      <w:proofErr w:type="spellEnd"/>
      <w:r w:rsidRPr="00A902EC">
        <w:rPr>
          <w:rFonts w:ascii="Calibri" w:hAnsi="Calibri"/>
          <w:sz w:val="22"/>
          <w:szCs w:val="22"/>
        </w:rPr>
        <w:t xml:space="preserve"> </w:t>
      </w:r>
      <w:proofErr w:type="spellStart"/>
      <w:r w:rsidRPr="00A902EC">
        <w:rPr>
          <w:rFonts w:ascii="Calibri" w:hAnsi="Calibri"/>
          <w:sz w:val="22"/>
          <w:szCs w:val="22"/>
        </w:rPr>
        <w:t>alustamist</w:t>
      </w:r>
      <w:proofErr w:type="spellEnd"/>
      <w:r w:rsidRPr="00A902EC">
        <w:rPr>
          <w:rFonts w:ascii="Calibri" w:hAnsi="Calibri"/>
          <w:sz w:val="22"/>
          <w:szCs w:val="22"/>
        </w:rPr>
        <w:t xml:space="preserve">. </w:t>
      </w:r>
      <w:proofErr w:type="spellStart"/>
      <w:r w:rsidRPr="00A902EC">
        <w:rPr>
          <w:rFonts w:ascii="Calibri" w:hAnsi="Calibri"/>
          <w:sz w:val="22"/>
          <w:szCs w:val="22"/>
        </w:rPr>
        <w:t>Pidada</w:t>
      </w:r>
      <w:proofErr w:type="spellEnd"/>
      <w:r w:rsidRPr="00A902EC">
        <w:rPr>
          <w:rFonts w:ascii="Calibri" w:hAnsi="Calibri"/>
          <w:sz w:val="22"/>
          <w:szCs w:val="22"/>
        </w:rPr>
        <w:t xml:space="preserve"> </w:t>
      </w:r>
      <w:proofErr w:type="spellStart"/>
      <w:r w:rsidRPr="00A902EC">
        <w:rPr>
          <w:rFonts w:ascii="Calibri" w:hAnsi="Calibri"/>
          <w:sz w:val="22"/>
          <w:szCs w:val="22"/>
        </w:rPr>
        <w:t>kinni</w:t>
      </w:r>
      <w:proofErr w:type="spellEnd"/>
      <w:r w:rsidRPr="00A902EC">
        <w:rPr>
          <w:rFonts w:ascii="Calibri" w:hAnsi="Calibri"/>
          <w:sz w:val="22"/>
          <w:szCs w:val="22"/>
        </w:rPr>
        <w:t xml:space="preserve"> </w:t>
      </w:r>
      <w:proofErr w:type="spellStart"/>
      <w:r w:rsidRPr="00A902EC">
        <w:rPr>
          <w:rFonts w:ascii="Calibri" w:hAnsi="Calibri"/>
          <w:sz w:val="22"/>
          <w:szCs w:val="22"/>
        </w:rPr>
        <w:t>töötervishoiu</w:t>
      </w:r>
      <w:proofErr w:type="spellEnd"/>
      <w:r w:rsidRPr="00A902EC">
        <w:rPr>
          <w:rFonts w:ascii="Calibri" w:hAnsi="Calibri"/>
          <w:sz w:val="22"/>
          <w:szCs w:val="22"/>
        </w:rPr>
        <w:t xml:space="preserve">, </w:t>
      </w:r>
      <w:proofErr w:type="spellStart"/>
      <w:r w:rsidRPr="00A902EC">
        <w:rPr>
          <w:rFonts w:ascii="Calibri" w:hAnsi="Calibri"/>
          <w:sz w:val="22"/>
          <w:szCs w:val="22"/>
        </w:rPr>
        <w:t>tööohutuse</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elektriohutuse</w:t>
      </w:r>
      <w:proofErr w:type="spellEnd"/>
      <w:r w:rsidRPr="00A902EC">
        <w:rPr>
          <w:rFonts w:ascii="Calibri" w:hAnsi="Calibri"/>
          <w:sz w:val="22"/>
          <w:szCs w:val="22"/>
        </w:rPr>
        <w:t xml:space="preserve"> </w:t>
      </w:r>
      <w:proofErr w:type="spellStart"/>
      <w:r w:rsidRPr="00A902EC">
        <w:rPr>
          <w:rFonts w:ascii="Calibri" w:hAnsi="Calibri"/>
          <w:sz w:val="22"/>
          <w:szCs w:val="22"/>
        </w:rPr>
        <w:t>nõuetest</w:t>
      </w:r>
      <w:proofErr w:type="spellEnd"/>
      <w:r w:rsidRPr="00A902EC">
        <w:rPr>
          <w:rFonts w:ascii="Calibri" w:hAnsi="Calibri"/>
          <w:sz w:val="22"/>
          <w:szCs w:val="22"/>
        </w:rPr>
        <w:t xml:space="preserve"> </w:t>
      </w:r>
      <w:proofErr w:type="spellStart"/>
      <w:r w:rsidRPr="00A902EC">
        <w:rPr>
          <w:rFonts w:ascii="Calibri" w:hAnsi="Calibri"/>
          <w:sz w:val="22"/>
          <w:szCs w:val="22"/>
        </w:rPr>
        <w:t>ning</w:t>
      </w:r>
      <w:proofErr w:type="spellEnd"/>
      <w:r w:rsidRPr="00A902EC">
        <w:rPr>
          <w:rFonts w:ascii="Calibri" w:hAnsi="Calibri"/>
          <w:sz w:val="22"/>
          <w:szCs w:val="22"/>
        </w:rPr>
        <w:t xml:space="preserve"> </w:t>
      </w:r>
      <w:proofErr w:type="spellStart"/>
      <w:r w:rsidRPr="00A902EC">
        <w:rPr>
          <w:rFonts w:ascii="Calibri" w:hAnsi="Calibri"/>
          <w:sz w:val="22"/>
          <w:szCs w:val="22"/>
        </w:rPr>
        <w:t>headest</w:t>
      </w:r>
      <w:proofErr w:type="spellEnd"/>
      <w:r w:rsidRPr="00A902EC">
        <w:rPr>
          <w:rFonts w:ascii="Calibri" w:hAnsi="Calibri"/>
          <w:sz w:val="22"/>
          <w:szCs w:val="22"/>
        </w:rPr>
        <w:t xml:space="preserve"> </w:t>
      </w:r>
      <w:proofErr w:type="spellStart"/>
      <w:r w:rsidRPr="00A902EC">
        <w:rPr>
          <w:rFonts w:ascii="Calibri" w:hAnsi="Calibri"/>
          <w:sz w:val="22"/>
          <w:szCs w:val="22"/>
        </w:rPr>
        <w:t>tavadest</w:t>
      </w:r>
      <w:proofErr w:type="spellEnd"/>
      <w:r w:rsidRPr="00A902EC">
        <w:rPr>
          <w:rFonts w:ascii="Calibri" w:hAnsi="Calibri"/>
          <w:sz w:val="22"/>
          <w:szCs w:val="22"/>
        </w:rPr>
        <w:t>.</w:t>
      </w:r>
      <w:r>
        <w:rPr>
          <w:rFonts w:ascii="Calibri" w:hAnsi="Calibri"/>
          <w:sz w:val="22"/>
          <w:szCs w:val="22"/>
        </w:rPr>
        <w:t xml:space="preserve"> </w:t>
      </w:r>
    </w:p>
    <w:p w14:paraId="4CDE8797" w14:textId="36784EA4" w:rsidR="00A902EC" w:rsidRPr="00954ED1" w:rsidRDefault="00A902EC" w:rsidP="00DA50D4">
      <w:pPr>
        <w:ind w:right="-709" w:firstLine="284"/>
        <w:jc w:val="both"/>
        <w:rPr>
          <w:rFonts w:ascii="Calibri" w:hAnsi="Calibri"/>
          <w:sz w:val="22"/>
          <w:szCs w:val="22"/>
        </w:rPr>
      </w:pPr>
      <w:proofErr w:type="spellStart"/>
      <w:r w:rsidRPr="00954ED1">
        <w:rPr>
          <w:rFonts w:ascii="Calibri" w:hAnsi="Calibri"/>
          <w:sz w:val="22"/>
          <w:szCs w:val="22"/>
        </w:rPr>
        <w:t>Ehitajal</w:t>
      </w:r>
      <w:proofErr w:type="spellEnd"/>
      <w:r w:rsidRPr="00954ED1">
        <w:rPr>
          <w:rFonts w:ascii="Calibri" w:hAnsi="Calibri"/>
          <w:sz w:val="22"/>
          <w:szCs w:val="22"/>
        </w:rPr>
        <w:t xml:space="preserve"> on </w:t>
      </w:r>
      <w:proofErr w:type="spellStart"/>
      <w:r w:rsidRPr="00954ED1">
        <w:rPr>
          <w:rFonts w:ascii="Calibri" w:hAnsi="Calibri"/>
          <w:sz w:val="22"/>
          <w:szCs w:val="22"/>
        </w:rPr>
        <w:t>kohustus</w:t>
      </w:r>
      <w:proofErr w:type="spellEnd"/>
      <w:r w:rsidRPr="00954ED1">
        <w:rPr>
          <w:rFonts w:ascii="Calibri" w:hAnsi="Calibri"/>
          <w:sz w:val="22"/>
          <w:szCs w:val="22"/>
        </w:rPr>
        <w:t xml:space="preserve"> </w:t>
      </w:r>
      <w:proofErr w:type="spellStart"/>
      <w:r w:rsidRPr="00954ED1">
        <w:rPr>
          <w:rFonts w:ascii="Calibri" w:hAnsi="Calibri"/>
          <w:sz w:val="22"/>
          <w:szCs w:val="22"/>
        </w:rPr>
        <w:t>täita</w:t>
      </w:r>
      <w:proofErr w:type="spellEnd"/>
      <w:r w:rsidRPr="00954ED1">
        <w:rPr>
          <w:rFonts w:ascii="Calibri" w:hAnsi="Calibri"/>
          <w:sz w:val="22"/>
          <w:szCs w:val="22"/>
        </w:rPr>
        <w:t xml:space="preserve"> </w:t>
      </w:r>
      <w:proofErr w:type="spellStart"/>
      <w:r w:rsidRPr="00954ED1">
        <w:rPr>
          <w:rFonts w:ascii="Calibri" w:hAnsi="Calibri"/>
          <w:sz w:val="22"/>
          <w:szCs w:val="22"/>
        </w:rPr>
        <w:t>liikluskorralduse</w:t>
      </w:r>
      <w:proofErr w:type="spellEnd"/>
      <w:r w:rsidRPr="00954ED1">
        <w:rPr>
          <w:rFonts w:ascii="Calibri" w:hAnsi="Calibri"/>
          <w:sz w:val="22"/>
          <w:szCs w:val="22"/>
        </w:rPr>
        <w:t xml:space="preserve"> </w:t>
      </w:r>
      <w:proofErr w:type="spellStart"/>
      <w:r w:rsidRPr="00954ED1">
        <w:rPr>
          <w:rFonts w:ascii="Calibri" w:hAnsi="Calibri"/>
          <w:sz w:val="22"/>
          <w:szCs w:val="22"/>
        </w:rPr>
        <w:t>nõudeid</w:t>
      </w:r>
      <w:proofErr w:type="spellEnd"/>
      <w:r w:rsidRPr="00954ED1">
        <w:rPr>
          <w:rFonts w:ascii="Calibri" w:hAnsi="Calibri"/>
          <w:sz w:val="22"/>
          <w:szCs w:val="22"/>
        </w:rPr>
        <w:t xml:space="preserve"> </w:t>
      </w:r>
      <w:proofErr w:type="spellStart"/>
      <w:r w:rsidRPr="00954ED1">
        <w:rPr>
          <w:rFonts w:ascii="Calibri" w:hAnsi="Calibri"/>
          <w:sz w:val="22"/>
          <w:szCs w:val="22"/>
        </w:rPr>
        <w:t>teetöödel</w:t>
      </w:r>
      <w:proofErr w:type="spellEnd"/>
      <w:r w:rsidRPr="00954ED1">
        <w:rPr>
          <w:rFonts w:ascii="Calibri" w:hAnsi="Calibri"/>
          <w:sz w:val="22"/>
          <w:szCs w:val="22"/>
        </w:rPr>
        <w:t xml:space="preserve">, mis on </w:t>
      </w:r>
      <w:proofErr w:type="spellStart"/>
      <w:r w:rsidRPr="00954ED1">
        <w:rPr>
          <w:rFonts w:ascii="Calibri" w:hAnsi="Calibri"/>
          <w:sz w:val="22"/>
          <w:szCs w:val="22"/>
        </w:rPr>
        <w:t>kehtestatud</w:t>
      </w:r>
      <w:proofErr w:type="spellEnd"/>
      <w:r w:rsidRPr="00954ED1">
        <w:rPr>
          <w:rFonts w:ascii="Calibri" w:hAnsi="Calibri"/>
          <w:sz w:val="22"/>
          <w:szCs w:val="22"/>
        </w:rPr>
        <w:t xml:space="preserve"> </w:t>
      </w:r>
      <w:proofErr w:type="spellStart"/>
      <w:r w:rsidRPr="00954ED1">
        <w:rPr>
          <w:rFonts w:ascii="Calibri" w:hAnsi="Calibri"/>
          <w:sz w:val="22"/>
          <w:szCs w:val="22"/>
        </w:rPr>
        <w:t>Majandus</w:t>
      </w:r>
      <w:proofErr w:type="spellEnd"/>
      <w:r w:rsidRPr="00954ED1">
        <w:rPr>
          <w:rFonts w:ascii="Calibri" w:hAnsi="Calibri"/>
          <w:sz w:val="22"/>
          <w:szCs w:val="22"/>
        </w:rPr>
        <w:t>-</w:t>
      </w:r>
      <w:r w:rsidR="009F16A2">
        <w:rPr>
          <w:rFonts w:ascii="Calibri" w:hAnsi="Calibri"/>
          <w:sz w:val="22"/>
          <w:szCs w:val="22"/>
        </w:rPr>
        <w:t xml:space="preserve"> </w:t>
      </w:r>
      <w:proofErr w:type="spellStart"/>
      <w:r w:rsidR="009F16A2">
        <w:rPr>
          <w:rFonts w:ascii="Calibri" w:hAnsi="Calibri"/>
          <w:sz w:val="22"/>
          <w:szCs w:val="22"/>
        </w:rPr>
        <w:t>ja</w:t>
      </w:r>
      <w:proofErr w:type="spellEnd"/>
      <w:r w:rsidR="009F16A2">
        <w:rPr>
          <w:rFonts w:ascii="Calibri" w:hAnsi="Calibri"/>
          <w:sz w:val="22"/>
          <w:szCs w:val="22"/>
        </w:rPr>
        <w:t xml:space="preserve"> </w:t>
      </w:r>
      <w:proofErr w:type="spellStart"/>
      <w:r w:rsidR="009F16A2">
        <w:rPr>
          <w:rFonts w:ascii="Calibri" w:hAnsi="Calibri"/>
          <w:sz w:val="22"/>
          <w:szCs w:val="22"/>
        </w:rPr>
        <w:t>taristuministri</w:t>
      </w:r>
      <w:proofErr w:type="spellEnd"/>
      <w:r w:rsidR="009F16A2">
        <w:rPr>
          <w:rFonts w:ascii="Calibri" w:hAnsi="Calibri"/>
          <w:sz w:val="22"/>
          <w:szCs w:val="22"/>
        </w:rPr>
        <w:t xml:space="preserve"> 13.07.</w:t>
      </w:r>
      <w:r w:rsidRPr="00954ED1">
        <w:rPr>
          <w:rFonts w:ascii="Calibri" w:hAnsi="Calibri"/>
          <w:sz w:val="22"/>
          <w:szCs w:val="22"/>
        </w:rPr>
        <w:t>201</w:t>
      </w:r>
      <w:r w:rsidR="007F7E0F">
        <w:rPr>
          <w:rFonts w:ascii="Calibri" w:hAnsi="Calibri"/>
          <w:sz w:val="22"/>
          <w:szCs w:val="22"/>
        </w:rPr>
        <w:t>8</w:t>
      </w:r>
      <w:r w:rsidRPr="00954ED1">
        <w:rPr>
          <w:rFonts w:ascii="Calibri" w:hAnsi="Calibri"/>
          <w:sz w:val="22"/>
          <w:szCs w:val="22"/>
        </w:rPr>
        <w:t xml:space="preserve">.a. </w:t>
      </w:r>
      <w:proofErr w:type="spellStart"/>
      <w:r w:rsidRPr="00954ED1">
        <w:rPr>
          <w:rFonts w:ascii="Calibri" w:hAnsi="Calibri"/>
          <w:sz w:val="22"/>
          <w:szCs w:val="22"/>
        </w:rPr>
        <w:t>määrusega</w:t>
      </w:r>
      <w:proofErr w:type="spellEnd"/>
      <w:r w:rsidRPr="00954ED1">
        <w:rPr>
          <w:rFonts w:ascii="Calibri" w:hAnsi="Calibri"/>
          <w:sz w:val="22"/>
          <w:szCs w:val="22"/>
        </w:rPr>
        <w:t xml:space="preserve"> nr</w:t>
      </w:r>
      <w:r w:rsidR="00EB19D7">
        <w:rPr>
          <w:rFonts w:ascii="Calibri" w:hAnsi="Calibri"/>
          <w:sz w:val="22"/>
          <w:szCs w:val="22"/>
        </w:rPr>
        <w:t xml:space="preserve"> </w:t>
      </w:r>
      <w:r w:rsidR="007F7E0F">
        <w:rPr>
          <w:rFonts w:ascii="Calibri" w:hAnsi="Calibri"/>
          <w:sz w:val="22"/>
          <w:szCs w:val="22"/>
        </w:rPr>
        <w:t>43</w:t>
      </w:r>
      <w:r w:rsidR="009F16A2">
        <w:rPr>
          <w:rFonts w:ascii="Calibri" w:hAnsi="Calibri"/>
          <w:sz w:val="22"/>
          <w:szCs w:val="22"/>
        </w:rPr>
        <w:t xml:space="preserve"> “</w:t>
      </w:r>
      <w:proofErr w:type="spellStart"/>
      <w:r w:rsidR="007F7E0F">
        <w:rPr>
          <w:rFonts w:ascii="Calibri" w:hAnsi="Calibri"/>
          <w:sz w:val="22"/>
          <w:szCs w:val="22"/>
        </w:rPr>
        <w:t>Nõuded</w:t>
      </w:r>
      <w:proofErr w:type="spellEnd"/>
      <w:r w:rsidR="007F7E0F">
        <w:rPr>
          <w:rFonts w:ascii="Calibri" w:hAnsi="Calibri"/>
          <w:sz w:val="22"/>
          <w:szCs w:val="22"/>
        </w:rPr>
        <w:t xml:space="preserve"> </w:t>
      </w:r>
      <w:proofErr w:type="spellStart"/>
      <w:r w:rsidR="007F7E0F">
        <w:rPr>
          <w:rFonts w:ascii="Calibri" w:hAnsi="Calibri"/>
          <w:sz w:val="22"/>
          <w:szCs w:val="22"/>
        </w:rPr>
        <w:t>ajutisele</w:t>
      </w:r>
      <w:proofErr w:type="spellEnd"/>
      <w:r w:rsidR="007F7E0F">
        <w:rPr>
          <w:rFonts w:ascii="Calibri" w:hAnsi="Calibri"/>
          <w:sz w:val="22"/>
          <w:szCs w:val="22"/>
        </w:rPr>
        <w:t xml:space="preserve"> </w:t>
      </w:r>
      <w:proofErr w:type="spellStart"/>
      <w:r w:rsidR="007F7E0F">
        <w:rPr>
          <w:rFonts w:ascii="Calibri" w:hAnsi="Calibri"/>
          <w:sz w:val="22"/>
          <w:szCs w:val="22"/>
        </w:rPr>
        <w:t>liikluskorraldusele</w:t>
      </w:r>
      <w:proofErr w:type="spellEnd"/>
      <w:r w:rsidR="009F16A2">
        <w:rPr>
          <w:rFonts w:ascii="Calibri" w:hAnsi="Calibri"/>
          <w:sz w:val="22"/>
          <w:szCs w:val="22"/>
        </w:rPr>
        <w:t>”.</w:t>
      </w:r>
    </w:p>
    <w:p w14:paraId="1004804E" w14:textId="77777777" w:rsidR="00A902EC" w:rsidRPr="00954ED1" w:rsidRDefault="00A902EC" w:rsidP="00DA50D4">
      <w:pPr>
        <w:ind w:right="-709" w:firstLine="284"/>
        <w:jc w:val="both"/>
        <w:rPr>
          <w:rFonts w:ascii="Calibri" w:hAnsi="Calibri"/>
          <w:sz w:val="22"/>
          <w:szCs w:val="22"/>
        </w:rPr>
      </w:pPr>
      <w:proofErr w:type="spellStart"/>
      <w:r w:rsidRPr="00954ED1">
        <w:rPr>
          <w:rFonts w:ascii="Calibri" w:hAnsi="Calibri"/>
          <w:sz w:val="22"/>
          <w:szCs w:val="22"/>
        </w:rPr>
        <w:t>Seadmete</w:t>
      </w:r>
      <w:proofErr w:type="spellEnd"/>
      <w:r w:rsidRPr="00954ED1">
        <w:rPr>
          <w:rFonts w:ascii="Calibri" w:hAnsi="Calibri"/>
          <w:sz w:val="22"/>
          <w:szCs w:val="22"/>
        </w:rPr>
        <w:t xml:space="preserve"> </w:t>
      </w:r>
      <w:proofErr w:type="spellStart"/>
      <w:r w:rsidRPr="00954ED1">
        <w:rPr>
          <w:rFonts w:ascii="Calibri" w:hAnsi="Calibri"/>
          <w:sz w:val="22"/>
          <w:szCs w:val="22"/>
        </w:rPr>
        <w:t>parameetrid</w:t>
      </w:r>
      <w:proofErr w:type="spellEnd"/>
      <w:r w:rsidRPr="00954ED1">
        <w:rPr>
          <w:rFonts w:ascii="Calibri" w:hAnsi="Calibri"/>
          <w:sz w:val="22"/>
          <w:szCs w:val="22"/>
        </w:rPr>
        <w:t xml:space="preserve"> on </w:t>
      </w:r>
      <w:proofErr w:type="spellStart"/>
      <w:r w:rsidRPr="00954ED1">
        <w:rPr>
          <w:rFonts w:ascii="Calibri" w:hAnsi="Calibri"/>
          <w:sz w:val="22"/>
          <w:szCs w:val="22"/>
        </w:rPr>
        <w:t>antud</w:t>
      </w:r>
      <w:proofErr w:type="spellEnd"/>
      <w:r w:rsidRPr="00954ED1">
        <w:rPr>
          <w:rFonts w:ascii="Calibri" w:hAnsi="Calibri"/>
          <w:sz w:val="22"/>
          <w:szCs w:val="22"/>
        </w:rPr>
        <w:t xml:space="preserve"> </w:t>
      </w:r>
      <w:proofErr w:type="spellStart"/>
      <w:r w:rsidRPr="00954ED1">
        <w:rPr>
          <w:rFonts w:ascii="Calibri" w:hAnsi="Calibri"/>
          <w:sz w:val="22"/>
          <w:szCs w:val="22"/>
        </w:rPr>
        <w:t>asendiplaani</w:t>
      </w:r>
      <w:r w:rsidR="00324EFD">
        <w:rPr>
          <w:rFonts w:ascii="Calibri" w:hAnsi="Calibri"/>
          <w:sz w:val="22"/>
          <w:szCs w:val="22"/>
        </w:rPr>
        <w:t>del</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elektriskeemil</w:t>
      </w:r>
      <w:proofErr w:type="spellEnd"/>
      <w:r w:rsidRPr="00954ED1">
        <w:rPr>
          <w:rFonts w:ascii="Calibri" w:hAnsi="Calibri"/>
          <w:sz w:val="22"/>
          <w:szCs w:val="22"/>
        </w:rPr>
        <w:t xml:space="preserve">. </w:t>
      </w:r>
      <w:proofErr w:type="spellStart"/>
      <w:r w:rsidRPr="00954ED1">
        <w:rPr>
          <w:rFonts w:ascii="Calibri" w:hAnsi="Calibri"/>
          <w:sz w:val="22"/>
          <w:szCs w:val="22"/>
        </w:rPr>
        <w:t>Paigaldatud</w:t>
      </w:r>
      <w:proofErr w:type="spellEnd"/>
      <w:r w:rsidRPr="00954ED1">
        <w:rPr>
          <w:rFonts w:ascii="Calibri" w:hAnsi="Calibri"/>
          <w:sz w:val="22"/>
          <w:szCs w:val="22"/>
        </w:rPr>
        <w:t xml:space="preserve"> </w:t>
      </w:r>
      <w:proofErr w:type="spellStart"/>
      <w:r w:rsidRPr="00954ED1">
        <w:rPr>
          <w:rFonts w:ascii="Calibri" w:hAnsi="Calibri"/>
          <w:sz w:val="22"/>
          <w:szCs w:val="22"/>
        </w:rPr>
        <w:t>kaitsmed</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projekteeritud</w:t>
      </w:r>
      <w:proofErr w:type="spellEnd"/>
      <w:r w:rsidRPr="00954ED1">
        <w:rPr>
          <w:rFonts w:ascii="Calibri" w:hAnsi="Calibri"/>
          <w:sz w:val="22"/>
          <w:szCs w:val="22"/>
        </w:rPr>
        <w:t xml:space="preserve"> </w:t>
      </w:r>
      <w:proofErr w:type="spellStart"/>
      <w:r w:rsidRPr="00954ED1">
        <w:rPr>
          <w:rFonts w:ascii="Calibri" w:hAnsi="Calibri"/>
          <w:sz w:val="22"/>
          <w:szCs w:val="22"/>
        </w:rPr>
        <w:t>maanduspaigaldised</w:t>
      </w:r>
      <w:proofErr w:type="spellEnd"/>
      <w:r w:rsidRPr="00954ED1">
        <w:rPr>
          <w:rFonts w:ascii="Calibri" w:hAnsi="Calibri"/>
          <w:sz w:val="22"/>
          <w:szCs w:val="22"/>
        </w:rPr>
        <w:t xml:space="preserve"> </w:t>
      </w:r>
      <w:proofErr w:type="spellStart"/>
      <w:r w:rsidRPr="00954ED1">
        <w:rPr>
          <w:rFonts w:ascii="Calibri" w:hAnsi="Calibri"/>
          <w:sz w:val="22"/>
          <w:szCs w:val="22"/>
        </w:rPr>
        <w:t>tagavad</w:t>
      </w:r>
      <w:proofErr w:type="spellEnd"/>
      <w:r w:rsidRPr="00954ED1">
        <w:rPr>
          <w:rFonts w:ascii="Calibri" w:hAnsi="Calibri"/>
          <w:sz w:val="22"/>
          <w:szCs w:val="22"/>
        </w:rPr>
        <w:t xml:space="preserve"> </w:t>
      </w:r>
      <w:proofErr w:type="spellStart"/>
      <w:r w:rsidRPr="00954ED1">
        <w:rPr>
          <w:rFonts w:ascii="Calibri" w:hAnsi="Calibri"/>
          <w:sz w:val="22"/>
          <w:szCs w:val="22"/>
        </w:rPr>
        <w:t>elektriseadmete</w:t>
      </w:r>
      <w:proofErr w:type="spellEnd"/>
      <w:r w:rsidRPr="00954ED1">
        <w:rPr>
          <w:rFonts w:ascii="Calibri" w:hAnsi="Calibri"/>
          <w:sz w:val="22"/>
          <w:szCs w:val="22"/>
        </w:rPr>
        <w:t xml:space="preserve"> </w:t>
      </w:r>
      <w:proofErr w:type="spellStart"/>
      <w:r w:rsidRPr="00954ED1">
        <w:rPr>
          <w:rFonts w:ascii="Calibri" w:hAnsi="Calibri"/>
          <w:sz w:val="22"/>
          <w:szCs w:val="22"/>
        </w:rPr>
        <w:t>ohutuse</w:t>
      </w:r>
      <w:proofErr w:type="spellEnd"/>
      <w:r w:rsidRPr="00954ED1">
        <w:rPr>
          <w:rFonts w:ascii="Calibri" w:hAnsi="Calibri"/>
          <w:sz w:val="22"/>
          <w:szCs w:val="22"/>
        </w:rPr>
        <w:t xml:space="preserve">. </w:t>
      </w:r>
      <w:proofErr w:type="spellStart"/>
      <w:r w:rsidRPr="00954ED1">
        <w:rPr>
          <w:rFonts w:ascii="Calibri" w:hAnsi="Calibri"/>
          <w:sz w:val="22"/>
          <w:szCs w:val="22"/>
        </w:rPr>
        <w:t>Uute</w:t>
      </w:r>
      <w:proofErr w:type="spellEnd"/>
      <w:r w:rsidRPr="00954ED1">
        <w:rPr>
          <w:rFonts w:ascii="Calibri" w:hAnsi="Calibri"/>
          <w:sz w:val="22"/>
          <w:szCs w:val="22"/>
        </w:rPr>
        <w:t xml:space="preserve"> </w:t>
      </w:r>
      <w:proofErr w:type="spellStart"/>
      <w:r w:rsidRPr="00954ED1">
        <w:rPr>
          <w:rFonts w:ascii="Calibri" w:hAnsi="Calibri"/>
          <w:sz w:val="22"/>
          <w:szCs w:val="22"/>
        </w:rPr>
        <w:t>madalpingeliinide</w:t>
      </w:r>
      <w:proofErr w:type="spellEnd"/>
      <w:r w:rsidRPr="00954ED1">
        <w:rPr>
          <w:rFonts w:ascii="Calibri" w:hAnsi="Calibri"/>
          <w:sz w:val="22"/>
          <w:szCs w:val="22"/>
        </w:rPr>
        <w:t xml:space="preserve"> </w:t>
      </w:r>
      <w:proofErr w:type="spellStart"/>
      <w:r w:rsidRPr="00954ED1">
        <w:rPr>
          <w:rFonts w:ascii="Calibri" w:hAnsi="Calibri"/>
          <w:sz w:val="22"/>
          <w:szCs w:val="22"/>
        </w:rPr>
        <w:t>pingestamise</w:t>
      </w:r>
      <w:proofErr w:type="spellEnd"/>
      <w:r w:rsidRPr="00954ED1">
        <w:rPr>
          <w:rFonts w:ascii="Calibri" w:hAnsi="Calibri"/>
          <w:sz w:val="22"/>
          <w:szCs w:val="22"/>
        </w:rPr>
        <w:t xml:space="preserve"> </w:t>
      </w:r>
      <w:proofErr w:type="spellStart"/>
      <w:r w:rsidRPr="00954ED1">
        <w:rPr>
          <w:rFonts w:ascii="Calibri" w:hAnsi="Calibri"/>
          <w:sz w:val="22"/>
          <w:szCs w:val="22"/>
        </w:rPr>
        <w:t>käigus</w:t>
      </w:r>
      <w:proofErr w:type="spellEnd"/>
      <w:r w:rsidRPr="00954ED1">
        <w:rPr>
          <w:rFonts w:ascii="Calibri" w:hAnsi="Calibri"/>
          <w:sz w:val="22"/>
          <w:szCs w:val="22"/>
        </w:rPr>
        <w:t xml:space="preserve"> </w:t>
      </w:r>
      <w:proofErr w:type="spellStart"/>
      <w:r w:rsidRPr="00954ED1">
        <w:rPr>
          <w:rFonts w:ascii="Calibri" w:hAnsi="Calibri"/>
          <w:sz w:val="22"/>
          <w:szCs w:val="22"/>
        </w:rPr>
        <w:t>kontrollida</w:t>
      </w:r>
      <w:proofErr w:type="spellEnd"/>
      <w:r w:rsidRPr="00954ED1">
        <w:rPr>
          <w:rFonts w:ascii="Calibri" w:hAnsi="Calibri"/>
          <w:sz w:val="22"/>
          <w:szCs w:val="22"/>
        </w:rPr>
        <w:t xml:space="preserve"> </w:t>
      </w:r>
      <w:proofErr w:type="spellStart"/>
      <w:r w:rsidRPr="00954ED1">
        <w:rPr>
          <w:rFonts w:ascii="Calibri" w:hAnsi="Calibri"/>
          <w:sz w:val="22"/>
          <w:szCs w:val="22"/>
        </w:rPr>
        <w:t>faasijärjestuse</w:t>
      </w:r>
      <w:proofErr w:type="spellEnd"/>
      <w:r w:rsidRPr="00954ED1">
        <w:rPr>
          <w:rFonts w:ascii="Calibri" w:hAnsi="Calibri"/>
          <w:sz w:val="22"/>
          <w:szCs w:val="22"/>
        </w:rPr>
        <w:t xml:space="preserve"> </w:t>
      </w:r>
      <w:proofErr w:type="spellStart"/>
      <w:r w:rsidRPr="00954ED1">
        <w:rPr>
          <w:rFonts w:ascii="Calibri" w:hAnsi="Calibri"/>
          <w:sz w:val="22"/>
          <w:szCs w:val="22"/>
        </w:rPr>
        <w:t>sobivust</w:t>
      </w:r>
      <w:proofErr w:type="spellEnd"/>
      <w:r w:rsidRPr="00954ED1">
        <w:rPr>
          <w:rFonts w:ascii="Calibri" w:hAnsi="Calibri"/>
          <w:sz w:val="22"/>
          <w:szCs w:val="22"/>
        </w:rPr>
        <w:t xml:space="preserve"> </w:t>
      </w:r>
      <w:proofErr w:type="spellStart"/>
      <w:r w:rsidRPr="00954ED1">
        <w:rPr>
          <w:rFonts w:ascii="Calibri" w:hAnsi="Calibri"/>
          <w:sz w:val="22"/>
          <w:szCs w:val="22"/>
        </w:rPr>
        <w:t>kõigile</w:t>
      </w:r>
      <w:proofErr w:type="spellEnd"/>
      <w:r w:rsidRPr="00954ED1">
        <w:rPr>
          <w:rFonts w:ascii="Calibri" w:hAnsi="Calibri"/>
          <w:sz w:val="22"/>
          <w:szCs w:val="22"/>
        </w:rPr>
        <w:t xml:space="preserve"> </w:t>
      </w:r>
      <w:proofErr w:type="spellStart"/>
      <w:r w:rsidRPr="00954ED1">
        <w:rPr>
          <w:rFonts w:ascii="Calibri" w:hAnsi="Calibri"/>
          <w:sz w:val="22"/>
          <w:szCs w:val="22"/>
        </w:rPr>
        <w:t>kolmefaasilistele</w:t>
      </w:r>
      <w:proofErr w:type="spellEnd"/>
      <w:r w:rsidRPr="00954ED1">
        <w:rPr>
          <w:rFonts w:ascii="Calibri" w:hAnsi="Calibri"/>
          <w:sz w:val="22"/>
          <w:szCs w:val="22"/>
        </w:rPr>
        <w:t xml:space="preserve"> </w:t>
      </w:r>
      <w:proofErr w:type="spellStart"/>
      <w:r w:rsidRPr="00954ED1">
        <w:rPr>
          <w:rFonts w:ascii="Calibri" w:hAnsi="Calibri"/>
          <w:sz w:val="22"/>
          <w:szCs w:val="22"/>
        </w:rPr>
        <w:t>tarbijatele</w:t>
      </w:r>
      <w:proofErr w:type="spellEnd"/>
      <w:r w:rsidRPr="00954ED1">
        <w:rPr>
          <w:rFonts w:ascii="Calibri" w:hAnsi="Calibri"/>
          <w:sz w:val="22"/>
          <w:szCs w:val="22"/>
        </w:rPr>
        <w:t xml:space="preserve">. </w:t>
      </w:r>
      <w:proofErr w:type="spellStart"/>
      <w:r w:rsidRPr="00954ED1">
        <w:rPr>
          <w:rFonts w:ascii="Calibri" w:hAnsi="Calibri"/>
          <w:sz w:val="22"/>
          <w:szCs w:val="22"/>
        </w:rPr>
        <w:t>Projekti</w:t>
      </w:r>
      <w:proofErr w:type="spellEnd"/>
      <w:r w:rsidRPr="00954ED1">
        <w:rPr>
          <w:rFonts w:ascii="Calibri" w:hAnsi="Calibri"/>
          <w:sz w:val="22"/>
          <w:szCs w:val="22"/>
        </w:rPr>
        <w:t xml:space="preserve"> </w:t>
      </w:r>
      <w:proofErr w:type="spellStart"/>
      <w:r w:rsidRPr="00954ED1">
        <w:rPr>
          <w:rFonts w:ascii="Calibri" w:hAnsi="Calibri"/>
          <w:sz w:val="22"/>
          <w:szCs w:val="22"/>
        </w:rPr>
        <w:t>asendiplaanil</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töömahtude</w:t>
      </w:r>
      <w:proofErr w:type="spellEnd"/>
      <w:r w:rsidRPr="00954ED1">
        <w:rPr>
          <w:rFonts w:ascii="Calibri" w:hAnsi="Calibri"/>
          <w:sz w:val="22"/>
          <w:szCs w:val="22"/>
        </w:rPr>
        <w:t xml:space="preserve"> </w:t>
      </w:r>
      <w:proofErr w:type="spellStart"/>
      <w:r w:rsidRPr="00954ED1">
        <w:rPr>
          <w:rFonts w:ascii="Calibri" w:hAnsi="Calibri"/>
          <w:sz w:val="22"/>
          <w:szCs w:val="22"/>
        </w:rPr>
        <w:t>tabelis</w:t>
      </w:r>
      <w:proofErr w:type="spellEnd"/>
      <w:r w:rsidRPr="00954ED1">
        <w:rPr>
          <w:rFonts w:ascii="Calibri" w:hAnsi="Calibri"/>
          <w:sz w:val="22"/>
          <w:szCs w:val="22"/>
        </w:rPr>
        <w:t xml:space="preserve"> on </w:t>
      </w:r>
      <w:proofErr w:type="spellStart"/>
      <w:r w:rsidRPr="00954ED1">
        <w:rPr>
          <w:rFonts w:ascii="Calibri" w:hAnsi="Calibri"/>
          <w:sz w:val="22"/>
          <w:szCs w:val="22"/>
        </w:rPr>
        <w:t>toodud</w:t>
      </w:r>
      <w:proofErr w:type="spellEnd"/>
      <w:r w:rsidRPr="00954ED1">
        <w:rPr>
          <w:rFonts w:ascii="Calibri" w:hAnsi="Calibri"/>
          <w:sz w:val="22"/>
          <w:szCs w:val="22"/>
        </w:rPr>
        <w:t xml:space="preserve"> </w:t>
      </w:r>
      <w:proofErr w:type="spellStart"/>
      <w:r w:rsidRPr="00954ED1">
        <w:rPr>
          <w:rFonts w:ascii="Calibri" w:hAnsi="Calibri"/>
          <w:sz w:val="22"/>
          <w:szCs w:val="22"/>
        </w:rPr>
        <w:t>kaablitele</w:t>
      </w:r>
      <w:proofErr w:type="spellEnd"/>
      <w:r w:rsidRPr="00954ED1">
        <w:rPr>
          <w:rFonts w:ascii="Calibri" w:hAnsi="Calibri"/>
          <w:sz w:val="22"/>
          <w:szCs w:val="22"/>
        </w:rPr>
        <w:t xml:space="preserve"> </w:t>
      </w:r>
      <w:proofErr w:type="spellStart"/>
      <w:r w:rsidRPr="00954ED1">
        <w:rPr>
          <w:rFonts w:ascii="Calibri" w:hAnsi="Calibri"/>
          <w:sz w:val="22"/>
          <w:szCs w:val="22"/>
        </w:rPr>
        <w:t>projektsioon</w:t>
      </w:r>
      <w:proofErr w:type="spellEnd"/>
      <w:r w:rsidRPr="00954ED1">
        <w:rPr>
          <w:rFonts w:ascii="Calibri" w:hAnsi="Calibri"/>
          <w:sz w:val="22"/>
          <w:szCs w:val="22"/>
        </w:rPr>
        <w:t xml:space="preserve"> </w:t>
      </w:r>
      <w:proofErr w:type="spellStart"/>
      <w:r w:rsidRPr="00954ED1">
        <w:rPr>
          <w:rFonts w:ascii="Calibri" w:hAnsi="Calibri"/>
          <w:sz w:val="22"/>
          <w:szCs w:val="22"/>
        </w:rPr>
        <w:t>väärtused</w:t>
      </w:r>
      <w:proofErr w:type="spellEnd"/>
      <w:r w:rsidRPr="00954ED1">
        <w:rPr>
          <w:rFonts w:ascii="Calibri" w:hAnsi="Calibri"/>
          <w:sz w:val="22"/>
          <w:szCs w:val="22"/>
        </w:rPr>
        <w:t xml:space="preserve">. </w:t>
      </w:r>
      <w:proofErr w:type="spellStart"/>
      <w:r w:rsidRPr="00954ED1">
        <w:rPr>
          <w:rFonts w:ascii="Calibri" w:hAnsi="Calibri"/>
          <w:sz w:val="22"/>
          <w:szCs w:val="22"/>
        </w:rPr>
        <w:t>Seletuskirjas</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elektrilisel</w:t>
      </w:r>
      <w:proofErr w:type="spellEnd"/>
      <w:r w:rsidRPr="00954ED1">
        <w:rPr>
          <w:rFonts w:ascii="Calibri" w:hAnsi="Calibri"/>
          <w:sz w:val="22"/>
          <w:szCs w:val="22"/>
        </w:rPr>
        <w:t xml:space="preserve"> </w:t>
      </w:r>
      <w:proofErr w:type="spellStart"/>
      <w:r w:rsidRPr="00954ED1">
        <w:rPr>
          <w:rFonts w:ascii="Calibri" w:hAnsi="Calibri"/>
          <w:sz w:val="22"/>
          <w:szCs w:val="22"/>
        </w:rPr>
        <w:t>skeemil</w:t>
      </w:r>
      <w:proofErr w:type="spellEnd"/>
      <w:r w:rsidRPr="00954ED1">
        <w:rPr>
          <w:rFonts w:ascii="Calibri" w:hAnsi="Calibri"/>
          <w:sz w:val="22"/>
          <w:szCs w:val="22"/>
        </w:rPr>
        <w:t xml:space="preserve"> </w:t>
      </w:r>
      <w:proofErr w:type="spellStart"/>
      <w:r w:rsidRPr="00954ED1">
        <w:rPr>
          <w:rFonts w:ascii="Calibri" w:hAnsi="Calibri"/>
          <w:sz w:val="22"/>
          <w:szCs w:val="22"/>
        </w:rPr>
        <w:t>antud</w:t>
      </w:r>
      <w:proofErr w:type="spellEnd"/>
      <w:r w:rsidRPr="00954ED1">
        <w:rPr>
          <w:rFonts w:ascii="Calibri" w:hAnsi="Calibri"/>
          <w:sz w:val="22"/>
          <w:szCs w:val="22"/>
        </w:rPr>
        <w:t xml:space="preserve"> </w:t>
      </w:r>
      <w:proofErr w:type="spellStart"/>
      <w:r w:rsidRPr="00954ED1">
        <w:rPr>
          <w:rFonts w:ascii="Calibri" w:hAnsi="Calibri"/>
          <w:sz w:val="22"/>
          <w:szCs w:val="22"/>
        </w:rPr>
        <w:t>arvutuslikud</w:t>
      </w:r>
      <w:proofErr w:type="spellEnd"/>
      <w:r w:rsidRPr="00954ED1">
        <w:rPr>
          <w:rFonts w:ascii="Calibri" w:hAnsi="Calibri"/>
          <w:sz w:val="22"/>
          <w:szCs w:val="22"/>
        </w:rPr>
        <w:t>/</w:t>
      </w:r>
      <w:proofErr w:type="spellStart"/>
      <w:r w:rsidRPr="00954ED1">
        <w:rPr>
          <w:rFonts w:ascii="Calibri" w:hAnsi="Calibri"/>
          <w:sz w:val="22"/>
          <w:szCs w:val="22"/>
        </w:rPr>
        <w:t>elektrilised</w:t>
      </w:r>
      <w:proofErr w:type="spellEnd"/>
      <w:r w:rsidRPr="00954ED1">
        <w:rPr>
          <w:rFonts w:ascii="Calibri" w:hAnsi="Calibri"/>
          <w:sz w:val="22"/>
          <w:szCs w:val="22"/>
        </w:rPr>
        <w:t xml:space="preserve"> </w:t>
      </w:r>
      <w:proofErr w:type="spellStart"/>
      <w:r w:rsidRPr="00954ED1">
        <w:rPr>
          <w:rFonts w:ascii="Calibri" w:hAnsi="Calibri"/>
          <w:sz w:val="22"/>
          <w:szCs w:val="22"/>
        </w:rPr>
        <w:t>kaablite</w:t>
      </w:r>
      <w:proofErr w:type="spellEnd"/>
      <w:r w:rsidRPr="00954ED1">
        <w:rPr>
          <w:rFonts w:ascii="Calibri" w:hAnsi="Calibri"/>
          <w:sz w:val="22"/>
          <w:szCs w:val="22"/>
        </w:rPr>
        <w:t xml:space="preserve"> </w:t>
      </w:r>
      <w:proofErr w:type="spellStart"/>
      <w:r w:rsidRPr="00954ED1">
        <w:rPr>
          <w:rFonts w:ascii="Calibri" w:hAnsi="Calibri"/>
          <w:sz w:val="22"/>
          <w:szCs w:val="22"/>
        </w:rPr>
        <w:t>pikkused</w:t>
      </w:r>
      <w:proofErr w:type="spellEnd"/>
      <w:r w:rsidRPr="00954ED1">
        <w:rPr>
          <w:rFonts w:ascii="Calibri" w:hAnsi="Calibri"/>
          <w:sz w:val="22"/>
          <w:szCs w:val="22"/>
        </w:rPr>
        <w:t xml:space="preserve"> </w:t>
      </w:r>
      <w:proofErr w:type="spellStart"/>
      <w:r w:rsidRPr="00954ED1">
        <w:rPr>
          <w:rFonts w:ascii="Calibri" w:hAnsi="Calibri"/>
          <w:sz w:val="22"/>
          <w:szCs w:val="22"/>
        </w:rPr>
        <w:t>ning</w:t>
      </w:r>
      <w:proofErr w:type="spellEnd"/>
      <w:r w:rsidRPr="00954ED1">
        <w:rPr>
          <w:rFonts w:ascii="Calibri" w:hAnsi="Calibri"/>
          <w:sz w:val="22"/>
          <w:szCs w:val="22"/>
        </w:rPr>
        <w:t xml:space="preserve"> </w:t>
      </w:r>
      <w:proofErr w:type="spellStart"/>
      <w:r w:rsidRPr="00954ED1">
        <w:rPr>
          <w:rFonts w:ascii="Calibri" w:hAnsi="Calibri"/>
          <w:sz w:val="22"/>
          <w:szCs w:val="22"/>
        </w:rPr>
        <w:t>materjalide</w:t>
      </w:r>
      <w:proofErr w:type="spellEnd"/>
      <w:r w:rsidRPr="00954ED1">
        <w:rPr>
          <w:rFonts w:ascii="Calibri" w:hAnsi="Calibri"/>
          <w:sz w:val="22"/>
          <w:szCs w:val="22"/>
        </w:rPr>
        <w:t xml:space="preserve"> </w:t>
      </w:r>
      <w:proofErr w:type="spellStart"/>
      <w:r w:rsidRPr="00954ED1">
        <w:rPr>
          <w:rFonts w:ascii="Calibri" w:hAnsi="Calibri"/>
          <w:sz w:val="22"/>
          <w:szCs w:val="22"/>
        </w:rPr>
        <w:t>spetsifikatsioonis</w:t>
      </w:r>
      <w:proofErr w:type="spellEnd"/>
      <w:r w:rsidRPr="00954ED1">
        <w:rPr>
          <w:rFonts w:ascii="Calibri" w:hAnsi="Calibri"/>
          <w:sz w:val="22"/>
          <w:szCs w:val="22"/>
        </w:rPr>
        <w:t xml:space="preserve"> </w:t>
      </w:r>
      <w:proofErr w:type="spellStart"/>
      <w:r w:rsidRPr="00954ED1">
        <w:rPr>
          <w:rFonts w:ascii="Calibri" w:hAnsi="Calibri"/>
          <w:sz w:val="22"/>
          <w:szCs w:val="22"/>
        </w:rPr>
        <w:t>arvutuslikud</w:t>
      </w:r>
      <w:proofErr w:type="spellEnd"/>
      <w:r w:rsidRPr="00954ED1">
        <w:rPr>
          <w:rFonts w:ascii="Calibri" w:hAnsi="Calibri"/>
          <w:sz w:val="22"/>
          <w:szCs w:val="22"/>
        </w:rPr>
        <w:t>/</w:t>
      </w:r>
      <w:proofErr w:type="spellStart"/>
      <w:r w:rsidRPr="00954ED1">
        <w:rPr>
          <w:rFonts w:ascii="Calibri" w:hAnsi="Calibri"/>
          <w:sz w:val="22"/>
          <w:szCs w:val="22"/>
        </w:rPr>
        <w:t>elektrilised</w:t>
      </w:r>
      <w:proofErr w:type="spellEnd"/>
      <w:r w:rsidRPr="00954ED1">
        <w:rPr>
          <w:rFonts w:ascii="Calibri" w:hAnsi="Calibri"/>
          <w:sz w:val="22"/>
          <w:szCs w:val="22"/>
        </w:rPr>
        <w:t xml:space="preserve"> </w:t>
      </w:r>
      <w:proofErr w:type="spellStart"/>
      <w:r w:rsidRPr="00954ED1">
        <w:rPr>
          <w:rFonts w:ascii="Calibri" w:hAnsi="Calibri"/>
          <w:sz w:val="22"/>
          <w:szCs w:val="22"/>
        </w:rPr>
        <w:t>kaablite</w:t>
      </w:r>
      <w:proofErr w:type="spellEnd"/>
      <w:r w:rsidRPr="00954ED1">
        <w:rPr>
          <w:rFonts w:ascii="Calibri" w:hAnsi="Calibri"/>
          <w:sz w:val="22"/>
          <w:szCs w:val="22"/>
        </w:rPr>
        <w:t xml:space="preserve"> </w:t>
      </w:r>
      <w:proofErr w:type="spellStart"/>
      <w:r w:rsidRPr="00954ED1">
        <w:rPr>
          <w:rFonts w:ascii="Calibri" w:hAnsi="Calibri"/>
          <w:sz w:val="22"/>
          <w:szCs w:val="22"/>
        </w:rPr>
        <w:t>pikkused</w:t>
      </w:r>
      <w:proofErr w:type="spellEnd"/>
      <w:r w:rsidRPr="00954ED1">
        <w:rPr>
          <w:rFonts w:ascii="Calibri" w:hAnsi="Calibri"/>
          <w:sz w:val="22"/>
          <w:szCs w:val="22"/>
        </w:rPr>
        <w:t xml:space="preserve"> + </w:t>
      </w:r>
      <w:proofErr w:type="spellStart"/>
      <w:r w:rsidRPr="00954ED1">
        <w:rPr>
          <w:rFonts w:ascii="Calibri" w:hAnsi="Calibri"/>
          <w:sz w:val="22"/>
          <w:szCs w:val="22"/>
        </w:rPr>
        <w:t>reserv</w:t>
      </w:r>
      <w:proofErr w:type="spellEnd"/>
      <w:r w:rsidRPr="00954ED1">
        <w:rPr>
          <w:rFonts w:ascii="Calibri" w:hAnsi="Calibri"/>
          <w:sz w:val="22"/>
          <w:szCs w:val="22"/>
        </w:rPr>
        <w:t>.</w:t>
      </w:r>
    </w:p>
    <w:p w14:paraId="17BAD8A6" w14:textId="77777777" w:rsidR="00DF0837" w:rsidRPr="00DC4FA9" w:rsidRDefault="00DF0837" w:rsidP="00DF0837">
      <w:pPr>
        <w:pStyle w:val="Header"/>
        <w:ind w:right="-709" w:firstLine="284"/>
        <w:jc w:val="both"/>
        <w:rPr>
          <w:rFonts w:ascii="Calibri" w:hAnsi="Calibri"/>
          <w:iCs/>
          <w:sz w:val="22"/>
          <w:szCs w:val="22"/>
          <w:lang w:val="et-EE"/>
        </w:rPr>
      </w:pPr>
      <w:r w:rsidRPr="00DC4FA9">
        <w:rPr>
          <w:rFonts w:ascii="Calibri" w:hAnsi="Calibri"/>
          <w:bCs/>
          <w:sz w:val="22"/>
          <w:szCs w:val="22"/>
          <w:lang w:val="et-EE"/>
        </w:rPr>
        <w:t>Alusplaanidena on kasutatud alljärgnevaid materjale:</w:t>
      </w:r>
    </w:p>
    <w:p w14:paraId="76162780" w14:textId="222BD4B5" w:rsidR="00DF0837" w:rsidRPr="006E146F" w:rsidRDefault="00D52F1A" w:rsidP="003D47B9">
      <w:pPr>
        <w:pStyle w:val="Header"/>
        <w:numPr>
          <w:ilvl w:val="0"/>
          <w:numId w:val="16"/>
        </w:numPr>
        <w:tabs>
          <w:tab w:val="clear" w:pos="4153"/>
          <w:tab w:val="clear" w:pos="8306"/>
        </w:tabs>
        <w:ind w:right="-709"/>
        <w:jc w:val="both"/>
        <w:rPr>
          <w:rFonts w:ascii="Calibri" w:hAnsi="Calibri"/>
          <w:iCs/>
          <w:sz w:val="22"/>
          <w:szCs w:val="22"/>
          <w:u w:val="single"/>
          <w:lang w:val="et-EE"/>
        </w:rPr>
      </w:pPr>
      <w:r>
        <w:rPr>
          <w:rFonts w:ascii="Calibri" w:hAnsi="Calibri"/>
          <w:bCs/>
          <w:sz w:val="22"/>
          <w:szCs w:val="22"/>
          <w:lang w:val="et-EE"/>
        </w:rPr>
        <w:t>Geodeesia 24 OÜ</w:t>
      </w:r>
      <w:r w:rsidR="00DF0837" w:rsidRPr="00125FD3">
        <w:rPr>
          <w:rFonts w:ascii="Calibri" w:hAnsi="Calibri"/>
          <w:bCs/>
          <w:sz w:val="22"/>
          <w:szCs w:val="22"/>
          <w:lang w:val="et-EE"/>
        </w:rPr>
        <w:t xml:space="preserve"> </w:t>
      </w:r>
      <w:r w:rsidR="00DF0837" w:rsidRPr="00FB09C2">
        <w:rPr>
          <w:rFonts w:ascii="Calibri" w:hAnsi="Calibri"/>
          <w:bCs/>
          <w:sz w:val="22"/>
          <w:szCs w:val="22"/>
          <w:lang w:val="et-EE"/>
        </w:rPr>
        <w:t>„</w:t>
      </w:r>
      <w:r w:rsidR="00DF39FF">
        <w:rPr>
          <w:rFonts w:ascii="Calibri" w:hAnsi="Calibri"/>
          <w:bCs/>
          <w:sz w:val="22"/>
          <w:szCs w:val="22"/>
          <w:lang w:val="et-EE"/>
        </w:rPr>
        <w:t>Geodeetiline alusplaan</w:t>
      </w:r>
      <w:r w:rsidR="00DF0837" w:rsidRPr="00FB09C2">
        <w:rPr>
          <w:rFonts w:ascii="Calibri" w:hAnsi="Calibri"/>
          <w:bCs/>
          <w:sz w:val="22"/>
          <w:szCs w:val="22"/>
          <w:lang w:val="et-EE"/>
        </w:rPr>
        <w:t>“</w:t>
      </w:r>
      <w:r w:rsidR="00DF0837">
        <w:rPr>
          <w:rFonts w:ascii="Calibri" w:hAnsi="Calibri"/>
          <w:bCs/>
          <w:sz w:val="22"/>
          <w:szCs w:val="22"/>
          <w:lang w:val="et-EE"/>
        </w:rPr>
        <w:t xml:space="preserve"> </w:t>
      </w:r>
      <w:r w:rsidR="00DF0837" w:rsidRPr="00FB09C2">
        <w:rPr>
          <w:rFonts w:ascii="Calibri" w:hAnsi="Calibri"/>
          <w:bCs/>
          <w:sz w:val="22"/>
          <w:szCs w:val="22"/>
          <w:lang w:val="et-EE"/>
        </w:rPr>
        <w:t>(töö nr.</w:t>
      </w:r>
      <w:r w:rsidR="006E146F">
        <w:rPr>
          <w:rFonts w:ascii="Calibri" w:hAnsi="Calibri"/>
          <w:bCs/>
          <w:sz w:val="22"/>
          <w:szCs w:val="22"/>
          <w:lang w:val="et-EE"/>
        </w:rPr>
        <w:t xml:space="preserve"> 5323-21</w:t>
      </w:r>
      <w:r w:rsidR="00DF0837" w:rsidRPr="00FB09C2">
        <w:rPr>
          <w:rFonts w:ascii="Calibri" w:hAnsi="Calibri"/>
          <w:bCs/>
          <w:sz w:val="22"/>
          <w:szCs w:val="22"/>
          <w:lang w:val="et-EE"/>
        </w:rPr>
        <w:t xml:space="preserve"> </w:t>
      </w:r>
      <w:r w:rsidR="00DF0837">
        <w:rPr>
          <w:rFonts w:ascii="Calibri" w:hAnsi="Calibri"/>
          <w:bCs/>
          <w:sz w:val="22"/>
          <w:szCs w:val="22"/>
          <w:lang w:val="et-EE"/>
        </w:rPr>
        <w:t xml:space="preserve">; </w:t>
      </w:r>
      <w:r w:rsidR="005F633B">
        <w:rPr>
          <w:rFonts w:ascii="Calibri" w:hAnsi="Calibri"/>
          <w:bCs/>
          <w:sz w:val="22"/>
          <w:szCs w:val="22"/>
          <w:lang w:val="et-EE"/>
        </w:rPr>
        <w:t>0</w:t>
      </w:r>
      <w:r w:rsidR="006E146F">
        <w:rPr>
          <w:rFonts w:ascii="Calibri" w:hAnsi="Calibri"/>
          <w:bCs/>
          <w:sz w:val="22"/>
          <w:szCs w:val="22"/>
          <w:lang w:val="et-EE"/>
        </w:rPr>
        <w:t>7</w:t>
      </w:r>
      <w:r w:rsidR="00DF0837">
        <w:rPr>
          <w:rFonts w:ascii="Calibri" w:hAnsi="Calibri"/>
          <w:bCs/>
          <w:sz w:val="22"/>
          <w:szCs w:val="22"/>
          <w:lang w:val="et-EE"/>
        </w:rPr>
        <w:t>.20</w:t>
      </w:r>
      <w:r w:rsidR="003D47B9">
        <w:rPr>
          <w:rFonts w:ascii="Calibri" w:hAnsi="Calibri"/>
          <w:bCs/>
          <w:sz w:val="22"/>
          <w:szCs w:val="22"/>
          <w:lang w:val="et-EE"/>
        </w:rPr>
        <w:t>2</w:t>
      </w:r>
      <w:r w:rsidR="006E146F">
        <w:rPr>
          <w:rFonts w:ascii="Calibri" w:hAnsi="Calibri"/>
          <w:bCs/>
          <w:sz w:val="22"/>
          <w:szCs w:val="22"/>
          <w:lang w:val="et-EE"/>
        </w:rPr>
        <w:t>1</w:t>
      </w:r>
      <w:r w:rsidR="00DF0837" w:rsidRPr="00FB09C2">
        <w:rPr>
          <w:rFonts w:ascii="Calibri" w:hAnsi="Calibri"/>
          <w:bCs/>
          <w:sz w:val="22"/>
          <w:szCs w:val="22"/>
          <w:lang w:val="et-EE"/>
        </w:rPr>
        <w:t>).</w:t>
      </w:r>
      <w:r w:rsidR="00DF0837" w:rsidRPr="00573516">
        <w:rPr>
          <w:rFonts w:ascii="Calibri" w:hAnsi="Calibri"/>
          <w:bCs/>
          <w:sz w:val="22"/>
          <w:szCs w:val="22"/>
          <w:lang w:val="et-EE"/>
        </w:rPr>
        <w:t xml:space="preserve"> </w:t>
      </w:r>
      <w:r w:rsidR="00DF0837">
        <w:rPr>
          <w:rFonts w:ascii="Calibri" w:hAnsi="Calibri"/>
          <w:bCs/>
          <w:sz w:val="22"/>
          <w:szCs w:val="22"/>
          <w:lang w:val="et-EE"/>
        </w:rPr>
        <w:t xml:space="preserve">Kõrgused EH2000 süsteemis ja koordinaadid L-EST 97 süsteemis. Plaanil kajastatud piirid </w:t>
      </w:r>
      <w:r w:rsidR="006E146F">
        <w:rPr>
          <w:rFonts w:ascii="Calibri" w:hAnsi="Calibri"/>
          <w:bCs/>
          <w:sz w:val="22"/>
          <w:szCs w:val="22"/>
          <w:lang w:val="et-EE"/>
        </w:rPr>
        <w:t>29</w:t>
      </w:r>
      <w:r w:rsidR="00DF0837">
        <w:rPr>
          <w:rFonts w:ascii="Calibri" w:hAnsi="Calibri"/>
          <w:bCs/>
          <w:sz w:val="22"/>
          <w:szCs w:val="22"/>
          <w:lang w:val="et-EE"/>
        </w:rPr>
        <w:t>.</w:t>
      </w:r>
      <w:r w:rsidR="005F633B">
        <w:rPr>
          <w:rFonts w:ascii="Calibri" w:hAnsi="Calibri"/>
          <w:bCs/>
          <w:sz w:val="22"/>
          <w:szCs w:val="22"/>
          <w:lang w:val="et-EE"/>
        </w:rPr>
        <w:t>0</w:t>
      </w:r>
      <w:r w:rsidR="006E146F">
        <w:rPr>
          <w:rFonts w:ascii="Calibri" w:hAnsi="Calibri"/>
          <w:bCs/>
          <w:sz w:val="22"/>
          <w:szCs w:val="22"/>
          <w:lang w:val="et-EE"/>
        </w:rPr>
        <w:t>7</w:t>
      </w:r>
      <w:r w:rsidR="00DF0837" w:rsidRPr="003D47B9">
        <w:rPr>
          <w:rFonts w:ascii="Calibri" w:hAnsi="Calibri"/>
          <w:bCs/>
          <w:sz w:val="22"/>
          <w:szCs w:val="22"/>
          <w:lang w:val="et-EE"/>
        </w:rPr>
        <w:t>.20</w:t>
      </w:r>
      <w:r w:rsidR="003D47B9">
        <w:rPr>
          <w:rFonts w:ascii="Calibri" w:hAnsi="Calibri"/>
          <w:bCs/>
          <w:sz w:val="22"/>
          <w:szCs w:val="22"/>
          <w:lang w:val="et-EE"/>
        </w:rPr>
        <w:t>2</w:t>
      </w:r>
      <w:r w:rsidR="005A2C93">
        <w:rPr>
          <w:rFonts w:ascii="Calibri" w:hAnsi="Calibri"/>
          <w:bCs/>
          <w:sz w:val="22"/>
          <w:szCs w:val="22"/>
          <w:lang w:val="et-EE"/>
        </w:rPr>
        <w:t>2</w:t>
      </w:r>
      <w:r w:rsidR="00DF0837" w:rsidRPr="003D47B9">
        <w:rPr>
          <w:rFonts w:ascii="Calibri" w:hAnsi="Calibri"/>
          <w:bCs/>
          <w:sz w:val="22"/>
          <w:szCs w:val="22"/>
          <w:lang w:val="et-EE"/>
        </w:rPr>
        <w:t xml:space="preserve"> seisuga.</w:t>
      </w:r>
    </w:p>
    <w:p w14:paraId="3FE64BEC" w14:textId="1855A00A" w:rsidR="006E146F" w:rsidRPr="00010ABA" w:rsidRDefault="00585287" w:rsidP="003D47B9">
      <w:pPr>
        <w:pStyle w:val="Header"/>
        <w:numPr>
          <w:ilvl w:val="0"/>
          <w:numId w:val="16"/>
        </w:numPr>
        <w:tabs>
          <w:tab w:val="clear" w:pos="4153"/>
          <w:tab w:val="clear" w:pos="8306"/>
        </w:tabs>
        <w:ind w:right="-709"/>
        <w:jc w:val="both"/>
        <w:rPr>
          <w:rFonts w:ascii="Calibri" w:hAnsi="Calibri"/>
          <w:iCs/>
          <w:sz w:val="22"/>
          <w:szCs w:val="22"/>
          <w:lang w:val="et-EE"/>
        </w:rPr>
      </w:pPr>
      <w:r>
        <w:rPr>
          <w:rFonts w:ascii="Calibri" w:hAnsi="Calibri"/>
          <w:iCs/>
          <w:sz w:val="22"/>
          <w:szCs w:val="22"/>
          <w:lang w:val="et-EE"/>
        </w:rPr>
        <w:t>Kirjanurk OÜ „Siderajatise teostusjoonis“</w:t>
      </w:r>
      <w:r w:rsidR="00312A83">
        <w:rPr>
          <w:rFonts w:ascii="Calibri" w:hAnsi="Calibri"/>
          <w:iCs/>
          <w:sz w:val="22"/>
          <w:szCs w:val="22"/>
          <w:lang w:val="et-EE"/>
        </w:rPr>
        <w:t xml:space="preserve"> Enefit Connect OÜ-le (töö nr. 6601T ; 05.2022)</w:t>
      </w:r>
      <w:r w:rsidR="00A80DC9">
        <w:rPr>
          <w:rFonts w:ascii="Calibri" w:hAnsi="Calibri"/>
          <w:iCs/>
          <w:sz w:val="22"/>
          <w:szCs w:val="22"/>
          <w:lang w:val="et-EE"/>
        </w:rPr>
        <w:t>.</w:t>
      </w:r>
      <w:r w:rsidR="00A80DC9" w:rsidRPr="00A80DC9">
        <w:rPr>
          <w:rFonts w:ascii="Calibri" w:hAnsi="Calibri"/>
          <w:bCs/>
          <w:sz w:val="22"/>
          <w:szCs w:val="22"/>
          <w:lang w:val="et-EE"/>
        </w:rPr>
        <w:t xml:space="preserve"> </w:t>
      </w:r>
      <w:r w:rsidR="00A80DC9">
        <w:rPr>
          <w:rFonts w:ascii="Calibri" w:hAnsi="Calibri"/>
          <w:bCs/>
          <w:sz w:val="22"/>
          <w:szCs w:val="22"/>
          <w:lang w:val="et-EE"/>
        </w:rPr>
        <w:t>Kõrgused EH2000 süsteemis ja koordinaadid L-EST 97 süsteemis. Plaanil kajastatud piirid 09.05</w:t>
      </w:r>
      <w:r w:rsidR="00A80DC9" w:rsidRPr="003D47B9">
        <w:rPr>
          <w:rFonts w:ascii="Calibri" w:hAnsi="Calibri"/>
          <w:bCs/>
          <w:sz w:val="22"/>
          <w:szCs w:val="22"/>
          <w:lang w:val="et-EE"/>
        </w:rPr>
        <w:t>.20</w:t>
      </w:r>
      <w:r w:rsidR="00A80DC9">
        <w:rPr>
          <w:rFonts w:ascii="Calibri" w:hAnsi="Calibri"/>
          <w:bCs/>
          <w:sz w:val="22"/>
          <w:szCs w:val="22"/>
          <w:lang w:val="et-EE"/>
        </w:rPr>
        <w:t>22</w:t>
      </w:r>
      <w:r w:rsidR="00A80DC9" w:rsidRPr="003D47B9">
        <w:rPr>
          <w:rFonts w:ascii="Calibri" w:hAnsi="Calibri"/>
          <w:bCs/>
          <w:sz w:val="22"/>
          <w:szCs w:val="22"/>
          <w:lang w:val="et-EE"/>
        </w:rPr>
        <w:t xml:space="preserve"> seisuga.</w:t>
      </w:r>
    </w:p>
    <w:p w14:paraId="60F1212A" w14:textId="7DEC84A5" w:rsidR="00010ABA" w:rsidRPr="006E146F" w:rsidRDefault="00195E1A" w:rsidP="003D47B9">
      <w:pPr>
        <w:pStyle w:val="Header"/>
        <w:numPr>
          <w:ilvl w:val="0"/>
          <w:numId w:val="16"/>
        </w:numPr>
        <w:tabs>
          <w:tab w:val="clear" w:pos="4153"/>
          <w:tab w:val="clear" w:pos="8306"/>
        </w:tabs>
        <w:ind w:right="-709"/>
        <w:jc w:val="both"/>
        <w:rPr>
          <w:rFonts w:ascii="Calibri" w:hAnsi="Calibri"/>
          <w:iCs/>
          <w:sz w:val="22"/>
          <w:szCs w:val="22"/>
          <w:lang w:val="et-EE"/>
        </w:rPr>
      </w:pPr>
      <w:proofErr w:type="spellStart"/>
      <w:r>
        <w:rPr>
          <w:rFonts w:ascii="Calibri" w:hAnsi="Calibri"/>
          <w:iCs/>
          <w:sz w:val="22"/>
          <w:szCs w:val="22"/>
          <w:lang w:val="et-EE"/>
        </w:rPr>
        <w:t>Infragate</w:t>
      </w:r>
      <w:proofErr w:type="spellEnd"/>
      <w:r>
        <w:rPr>
          <w:rFonts w:ascii="Calibri" w:hAnsi="Calibri"/>
          <w:iCs/>
          <w:sz w:val="22"/>
          <w:szCs w:val="22"/>
          <w:lang w:val="et-EE"/>
        </w:rPr>
        <w:t xml:space="preserve"> Eesti AS „Aegviidu </w:t>
      </w:r>
      <w:proofErr w:type="spellStart"/>
      <w:r>
        <w:rPr>
          <w:rFonts w:ascii="Calibri" w:hAnsi="Calibri"/>
          <w:iCs/>
          <w:sz w:val="22"/>
          <w:szCs w:val="22"/>
          <w:lang w:val="et-EE"/>
        </w:rPr>
        <w:t>Tagajärve</w:t>
      </w:r>
      <w:proofErr w:type="spellEnd"/>
      <w:r>
        <w:rPr>
          <w:rFonts w:ascii="Calibri" w:hAnsi="Calibri"/>
          <w:iCs/>
          <w:sz w:val="22"/>
          <w:szCs w:val="22"/>
          <w:lang w:val="et-EE"/>
        </w:rPr>
        <w:t xml:space="preserve"> kinnistute </w:t>
      </w:r>
      <w:proofErr w:type="spellStart"/>
      <w:r>
        <w:rPr>
          <w:rFonts w:ascii="Calibri" w:hAnsi="Calibri"/>
          <w:iCs/>
          <w:sz w:val="22"/>
          <w:szCs w:val="22"/>
          <w:lang w:val="et-EE"/>
        </w:rPr>
        <w:t>välisruumi</w:t>
      </w:r>
      <w:proofErr w:type="spellEnd"/>
      <w:r>
        <w:rPr>
          <w:rFonts w:ascii="Calibri" w:hAnsi="Calibri"/>
          <w:iCs/>
          <w:sz w:val="22"/>
          <w:szCs w:val="22"/>
          <w:lang w:val="et-EE"/>
        </w:rPr>
        <w:t xml:space="preserve"> projekteerimine“</w:t>
      </w:r>
      <w:r w:rsidR="004023C0">
        <w:rPr>
          <w:rFonts w:ascii="Calibri" w:hAnsi="Calibri"/>
          <w:iCs/>
          <w:sz w:val="22"/>
          <w:szCs w:val="22"/>
          <w:lang w:val="et-EE"/>
        </w:rPr>
        <w:t xml:space="preserve"> (töö nr. TL218/81-22, 20.07.2022)</w:t>
      </w:r>
    </w:p>
    <w:p w14:paraId="4AF6597A" w14:textId="77777777" w:rsidR="002E64D7" w:rsidRPr="00060A48" w:rsidRDefault="00156C7B" w:rsidP="00DA50D4">
      <w:pPr>
        <w:pStyle w:val="Header"/>
        <w:tabs>
          <w:tab w:val="clear" w:pos="4153"/>
          <w:tab w:val="center" w:pos="284"/>
        </w:tabs>
        <w:ind w:right="-709"/>
        <w:jc w:val="both"/>
        <w:rPr>
          <w:rFonts w:ascii="Calibri" w:hAnsi="Calibri"/>
          <w:noProof/>
          <w:sz w:val="22"/>
          <w:szCs w:val="22"/>
          <w:u w:val="single"/>
          <w:lang w:val="et-EE"/>
        </w:rPr>
      </w:pPr>
      <w:r>
        <w:rPr>
          <w:rFonts w:ascii="Calibri" w:hAnsi="Calibri"/>
          <w:sz w:val="22"/>
          <w:szCs w:val="22"/>
          <w:u w:val="single"/>
          <w:lang w:val="et-EE"/>
        </w:rPr>
        <w:t xml:space="preserve">NB! </w:t>
      </w:r>
      <w:r w:rsidR="004D1EBC" w:rsidRPr="00060A48">
        <w:rPr>
          <w:rFonts w:ascii="Calibri" w:hAnsi="Calibri"/>
          <w:sz w:val="22"/>
          <w:szCs w:val="22"/>
          <w:u w:val="single"/>
          <w:lang w:val="et-EE"/>
        </w:rPr>
        <w:tab/>
      </w:r>
      <w:r w:rsidR="002E64D7" w:rsidRPr="00060A48">
        <w:rPr>
          <w:rFonts w:ascii="Calibri" w:hAnsi="Calibri"/>
          <w:sz w:val="22"/>
          <w:szCs w:val="22"/>
          <w:u w:val="single"/>
          <w:lang w:val="et-EE"/>
        </w:rPr>
        <w:t xml:space="preserve">Ehitustöödel tekkinud küsimused ja probleemid, mida pole kajastatud käesolevas projektis või on ebaselged, lahendatakse töö käigus kooskõlastatult projekti autori ja töö tellijaga. </w:t>
      </w:r>
    </w:p>
    <w:p w14:paraId="67D38073" w14:textId="77777777" w:rsidR="004D1EBC" w:rsidRPr="00060A48" w:rsidRDefault="004D1EBC" w:rsidP="00DA50D4">
      <w:pPr>
        <w:pStyle w:val="Header"/>
        <w:ind w:right="-709"/>
        <w:jc w:val="both"/>
        <w:rPr>
          <w:rFonts w:ascii="Calibri" w:hAnsi="Calibri"/>
          <w:noProof/>
          <w:sz w:val="22"/>
          <w:szCs w:val="22"/>
          <w:u w:val="single"/>
          <w:lang w:val="et-EE"/>
        </w:rPr>
      </w:pPr>
    </w:p>
    <w:p w14:paraId="37F3A188" w14:textId="77777777" w:rsidR="005203BA" w:rsidRDefault="004D1EBC" w:rsidP="0082507B">
      <w:pPr>
        <w:pStyle w:val="Heading2"/>
        <w:keepNext w:val="0"/>
        <w:tabs>
          <w:tab w:val="num" w:pos="576"/>
        </w:tabs>
        <w:spacing w:before="100" w:beforeAutospacing="1" w:after="100" w:afterAutospacing="1"/>
        <w:ind w:left="576" w:right="-709"/>
        <w:jc w:val="left"/>
        <w:rPr>
          <w:rFonts w:ascii="Calibri" w:hAnsi="Calibri"/>
          <w:b/>
          <w:lang w:val="et-EE"/>
        </w:rPr>
      </w:pPr>
      <w:bookmarkStart w:id="5" w:name="_Toc218661066"/>
      <w:bookmarkStart w:id="6" w:name="_Toc220321732"/>
      <w:bookmarkStart w:id="7" w:name="_Toc271634794"/>
      <w:bookmarkStart w:id="8" w:name="_Toc417462193"/>
      <w:bookmarkStart w:id="9" w:name="_Toc103934799"/>
      <w:r w:rsidRPr="00060A48">
        <w:rPr>
          <w:rFonts w:ascii="Calibri" w:hAnsi="Calibri"/>
          <w:b/>
          <w:lang w:val="et-EE"/>
        </w:rPr>
        <w:t>Tehniline lahendus</w:t>
      </w:r>
      <w:r w:rsidR="002E64D7" w:rsidRPr="00060A48">
        <w:rPr>
          <w:rFonts w:ascii="Calibri" w:hAnsi="Calibri"/>
          <w:b/>
          <w:lang w:val="et-EE"/>
        </w:rPr>
        <w:t xml:space="preserve">.  </w:t>
      </w:r>
      <w:bookmarkEnd w:id="5"/>
      <w:bookmarkEnd w:id="6"/>
      <w:r w:rsidR="002E64D7" w:rsidRPr="00060A48">
        <w:rPr>
          <w:rFonts w:ascii="Calibri" w:hAnsi="Calibri"/>
          <w:b/>
          <w:lang w:val="et-EE"/>
        </w:rPr>
        <w:t>Teostatavad tööd</w:t>
      </w:r>
      <w:bookmarkStart w:id="10" w:name="_Toc307385926"/>
      <w:bookmarkStart w:id="11" w:name="_Toc417462194"/>
      <w:bookmarkEnd w:id="7"/>
      <w:bookmarkEnd w:id="8"/>
      <w:bookmarkEnd w:id="9"/>
    </w:p>
    <w:p w14:paraId="30E07637" w14:textId="77777777" w:rsidR="00E70294" w:rsidRPr="00E70294" w:rsidRDefault="00E70294" w:rsidP="00E70294">
      <w:pPr>
        <w:pStyle w:val="Heading2"/>
        <w:numPr>
          <w:ilvl w:val="0"/>
          <w:numId w:val="0"/>
        </w:numPr>
        <w:rPr>
          <w:lang w:val="et-EE"/>
        </w:rPr>
      </w:pPr>
    </w:p>
    <w:p w14:paraId="1888AB83" w14:textId="64E79638" w:rsidR="00535CE3" w:rsidRPr="00060A48" w:rsidRDefault="00535CE3" w:rsidP="00535CE3">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2" w:name="_Toc21353770"/>
      <w:bookmarkStart w:id="13" w:name="_Toc103934800"/>
      <w:r>
        <w:rPr>
          <w:rFonts w:ascii="Calibri" w:hAnsi="Calibri"/>
          <w:b/>
          <w:sz w:val="24"/>
          <w:lang w:val="et-EE"/>
        </w:rPr>
        <w:t xml:space="preserve">Projekteeritud 0,4 </w:t>
      </w:r>
      <w:proofErr w:type="spellStart"/>
      <w:r>
        <w:rPr>
          <w:rFonts w:ascii="Calibri" w:hAnsi="Calibri"/>
          <w:b/>
          <w:sz w:val="24"/>
          <w:lang w:val="et-EE"/>
        </w:rPr>
        <w:t>kV</w:t>
      </w:r>
      <w:proofErr w:type="spellEnd"/>
      <w:r>
        <w:rPr>
          <w:rFonts w:ascii="Calibri" w:hAnsi="Calibri"/>
          <w:b/>
          <w:sz w:val="24"/>
          <w:lang w:val="et-EE"/>
        </w:rPr>
        <w:t xml:space="preserve"> </w:t>
      </w:r>
      <w:r w:rsidRPr="00060A48">
        <w:rPr>
          <w:rFonts w:ascii="Calibri" w:hAnsi="Calibri"/>
          <w:b/>
          <w:sz w:val="24"/>
          <w:lang w:val="et-EE"/>
        </w:rPr>
        <w:t>kaabelliin</w:t>
      </w:r>
      <w:r>
        <w:rPr>
          <w:rFonts w:ascii="Calibri" w:hAnsi="Calibri"/>
          <w:b/>
          <w:sz w:val="24"/>
          <w:lang w:val="et-EE"/>
        </w:rPr>
        <w:t>id</w:t>
      </w:r>
      <w:bookmarkEnd w:id="12"/>
      <w:bookmarkEnd w:id="13"/>
      <w:r w:rsidR="00315709">
        <w:rPr>
          <w:rFonts w:ascii="Calibri" w:hAnsi="Calibri"/>
          <w:b/>
          <w:sz w:val="24"/>
          <w:lang w:val="et-EE"/>
        </w:rPr>
        <w:t xml:space="preserve"> </w:t>
      </w:r>
    </w:p>
    <w:p w14:paraId="4E28708B" w14:textId="5DB60B79" w:rsidR="009F3336" w:rsidRDefault="0086407E" w:rsidP="005078D7">
      <w:pPr>
        <w:pStyle w:val="Header"/>
        <w:tabs>
          <w:tab w:val="clear" w:pos="4153"/>
          <w:tab w:val="clear" w:pos="8306"/>
        </w:tabs>
        <w:ind w:right="-709" w:firstLine="284"/>
        <w:jc w:val="both"/>
        <w:rPr>
          <w:rFonts w:ascii="Calibri" w:hAnsi="Calibri"/>
          <w:sz w:val="22"/>
          <w:szCs w:val="22"/>
        </w:rPr>
      </w:pPr>
      <w:r>
        <w:rPr>
          <w:rFonts w:ascii="Calibri" w:hAnsi="Calibri"/>
          <w:bCs/>
          <w:sz w:val="22"/>
          <w:szCs w:val="22"/>
          <w:lang w:val="et-EE"/>
        </w:rPr>
        <w:t>K</w:t>
      </w:r>
      <w:r w:rsidR="00530136" w:rsidRPr="00060A48">
        <w:rPr>
          <w:rFonts w:ascii="Calibri" w:hAnsi="Calibri"/>
          <w:bCs/>
          <w:sz w:val="22"/>
          <w:szCs w:val="22"/>
          <w:lang w:val="et-EE"/>
        </w:rPr>
        <w:t xml:space="preserve">aabelliinide väljaehitamisel juhinduda </w:t>
      </w:r>
      <w:r w:rsidR="00530136">
        <w:rPr>
          <w:rFonts w:ascii="Calibri" w:hAnsi="Calibri"/>
          <w:bCs/>
          <w:sz w:val="22"/>
          <w:szCs w:val="22"/>
          <w:lang w:val="et-EE"/>
        </w:rPr>
        <w:t>juhendist P342</w:t>
      </w:r>
      <w:r w:rsidR="00530136" w:rsidRPr="002A2325">
        <w:rPr>
          <w:rFonts w:ascii="Calibri" w:hAnsi="Calibri"/>
          <w:bCs/>
          <w:sz w:val="22"/>
          <w:szCs w:val="22"/>
          <w:lang w:val="et-EE"/>
        </w:rPr>
        <w:t>.</w:t>
      </w:r>
      <w:r w:rsidR="00D220B2" w:rsidRPr="002A2325">
        <w:rPr>
          <w:rFonts w:ascii="Calibri" w:hAnsi="Calibri"/>
          <w:bCs/>
          <w:sz w:val="22"/>
          <w:szCs w:val="22"/>
          <w:lang w:val="et-EE"/>
        </w:rPr>
        <w:t xml:space="preserve"> </w:t>
      </w:r>
      <w:proofErr w:type="spellStart"/>
      <w:r w:rsidR="00D220B2" w:rsidRPr="002A2325">
        <w:rPr>
          <w:rFonts w:ascii="Calibri" w:hAnsi="Calibri"/>
          <w:sz w:val="22"/>
          <w:szCs w:val="22"/>
        </w:rPr>
        <w:t>Projekteeritud</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kaablite</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parameetrid</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koos</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algus</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ja</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lõpp-punktidega</w:t>
      </w:r>
      <w:proofErr w:type="spellEnd"/>
      <w:r w:rsidR="00D220B2" w:rsidRPr="002A2325">
        <w:rPr>
          <w:rFonts w:ascii="Calibri" w:hAnsi="Calibri"/>
          <w:sz w:val="22"/>
          <w:szCs w:val="22"/>
        </w:rPr>
        <w:t xml:space="preserve"> on </w:t>
      </w:r>
      <w:proofErr w:type="spellStart"/>
      <w:r w:rsidR="00D220B2" w:rsidRPr="002A2325">
        <w:rPr>
          <w:rFonts w:ascii="Calibri" w:hAnsi="Calibri"/>
          <w:sz w:val="22"/>
          <w:szCs w:val="22"/>
        </w:rPr>
        <w:t>toodud</w:t>
      </w:r>
      <w:proofErr w:type="spellEnd"/>
      <w:r w:rsidR="00D220B2" w:rsidRPr="002A2325">
        <w:rPr>
          <w:rFonts w:ascii="Calibri" w:hAnsi="Calibri"/>
          <w:sz w:val="22"/>
          <w:szCs w:val="22"/>
        </w:rPr>
        <w:t xml:space="preserve"> </w:t>
      </w:r>
      <w:proofErr w:type="spellStart"/>
      <w:r w:rsidR="000D62E7">
        <w:rPr>
          <w:rFonts w:ascii="Calibri" w:hAnsi="Calibri"/>
          <w:sz w:val="22"/>
          <w:szCs w:val="22"/>
        </w:rPr>
        <w:t>üld</w:t>
      </w:r>
      <w:r w:rsidR="00D220B2" w:rsidRPr="002A2325">
        <w:rPr>
          <w:rFonts w:ascii="Calibri" w:hAnsi="Calibri"/>
          <w:sz w:val="22"/>
          <w:szCs w:val="22"/>
        </w:rPr>
        <w:t>elektriskeemil</w:t>
      </w:r>
      <w:proofErr w:type="spellEnd"/>
      <w:r w:rsidR="00D220B2" w:rsidRPr="002A2325">
        <w:rPr>
          <w:rFonts w:ascii="Calibri" w:hAnsi="Calibri"/>
          <w:sz w:val="22"/>
          <w:szCs w:val="22"/>
        </w:rPr>
        <w:t xml:space="preserve"> </w:t>
      </w:r>
      <w:r w:rsidR="008F0C93">
        <w:rPr>
          <w:rFonts w:ascii="Calibri" w:hAnsi="Calibri"/>
          <w:sz w:val="22"/>
          <w:szCs w:val="22"/>
        </w:rPr>
        <w:t>0</w:t>
      </w:r>
      <w:r w:rsidR="0039691D">
        <w:rPr>
          <w:rFonts w:ascii="Calibri" w:hAnsi="Calibri"/>
          <w:sz w:val="22"/>
          <w:szCs w:val="22"/>
        </w:rPr>
        <w:t>0</w:t>
      </w:r>
      <w:r w:rsidR="00C7059A">
        <w:rPr>
          <w:rFonts w:ascii="Calibri" w:hAnsi="Calibri"/>
          <w:sz w:val="22"/>
          <w:szCs w:val="22"/>
        </w:rPr>
        <w:t>3</w:t>
      </w:r>
      <w:r w:rsidR="00D220B2" w:rsidRPr="002A2325">
        <w:rPr>
          <w:rFonts w:ascii="Calibri" w:hAnsi="Calibri"/>
          <w:sz w:val="22"/>
          <w:szCs w:val="22"/>
        </w:rPr>
        <w:t>,</w:t>
      </w:r>
      <w:r w:rsidR="00D220B2" w:rsidRPr="008B0363">
        <w:rPr>
          <w:rFonts w:ascii="Calibri" w:hAnsi="Calibri"/>
          <w:sz w:val="22"/>
          <w:szCs w:val="22"/>
        </w:rPr>
        <w:t xml:space="preserve"> </w:t>
      </w:r>
      <w:proofErr w:type="spellStart"/>
      <w:r w:rsidR="00D220B2" w:rsidRPr="008B0363">
        <w:rPr>
          <w:rFonts w:ascii="Calibri" w:hAnsi="Calibri"/>
          <w:sz w:val="22"/>
          <w:szCs w:val="22"/>
        </w:rPr>
        <w:t>kaablite</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kulgemine</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lo</w:t>
      </w:r>
      <w:r w:rsidR="000C6130">
        <w:rPr>
          <w:rFonts w:ascii="Calibri" w:hAnsi="Calibri"/>
          <w:sz w:val="22"/>
          <w:szCs w:val="22"/>
        </w:rPr>
        <w:t>oduses</w:t>
      </w:r>
      <w:proofErr w:type="spellEnd"/>
      <w:r w:rsidR="000C6130">
        <w:rPr>
          <w:rFonts w:ascii="Calibri" w:hAnsi="Calibri"/>
          <w:sz w:val="22"/>
          <w:szCs w:val="22"/>
        </w:rPr>
        <w:t xml:space="preserve"> on </w:t>
      </w:r>
      <w:proofErr w:type="spellStart"/>
      <w:r w:rsidR="000C6130">
        <w:rPr>
          <w:rFonts w:ascii="Calibri" w:hAnsi="Calibri"/>
          <w:sz w:val="22"/>
          <w:szCs w:val="22"/>
        </w:rPr>
        <w:t>esitatud</w:t>
      </w:r>
      <w:proofErr w:type="spellEnd"/>
      <w:r w:rsidR="000C6130">
        <w:rPr>
          <w:rFonts w:ascii="Calibri" w:hAnsi="Calibri"/>
          <w:sz w:val="22"/>
          <w:szCs w:val="22"/>
        </w:rPr>
        <w:t xml:space="preserve"> </w:t>
      </w:r>
      <w:proofErr w:type="spellStart"/>
      <w:r w:rsidR="000C6130">
        <w:rPr>
          <w:rFonts w:ascii="Calibri" w:hAnsi="Calibri"/>
          <w:sz w:val="22"/>
          <w:szCs w:val="22"/>
        </w:rPr>
        <w:t>asendiplaanidel</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põhimaterjalid</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k</w:t>
      </w:r>
      <w:r w:rsidR="004C4AC7">
        <w:rPr>
          <w:rFonts w:ascii="Calibri" w:hAnsi="Calibri"/>
          <w:sz w:val="22"/>
          <w:szCs w:val="22"/>
        </w:rPr>
        <w:t>oos</w:t>
      </w:r>
      <w:proofErr w:type="spellEnd"/>
      <w:r w:rsidR="004C4AC7">
        <w:rPr>
          <w:rFonts w:ascii="Calibri" w:hAnsi="Calibri"/>
          <w:sz w:val="22"/>
          <w:szCs w:val="22"/>
        </w:rPr>
        <w:t xml:space="preserve"> </w:t>
      </w:r>
      <w:proofErr w:type="spellStart"/>
      <w:r w:rsidR="004C4AC7">
        <w:rPr>
          <w:rFonts w:ascii="Calibri" w:hAnsi="Calibri"/>
          <w:sz w:val="22"/>
          <w:szCs w:val="22"/>
        </w:rPr>
        <w:t>varuga</w:t>
      </w:r>
      <w:proofErr w:type="spellEnd"/>
      <w:r w:rsidR="004C4AC7">
        <w:rPr>
          <w:rFonts w:ascii="Calibri" w:hAnsi="Calibri"/>
          <w:sz w:val="22"/>
          <w:szCs w:val="22"/>
        </w:rPr>
        <w:t xml:space="preserve"> </w:t>
      </w:r>
      <w:proofErr w:type="spellStart"/>
      <w:r w:rsidR="004C4AC7">
        <w:rPr>
          <w:rFonts w:ascii="Calibri" w:hAnsi="Calibri"/>
          <w:sz w:val="22"/>
          <w:szCs w:val="22"/>
        </w:rPr>
        <w:t>spetsifikatsioonis</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ning</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tööde</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mahud</w:t>
      </w:r>
      <w:proofErr w:type="spellEnd"/>
      <w:r w:rsidR="00D220B2" w:rsidRPr="00EF53DD">
        <w:rPr>
          <w:rFonts w:ascii="Calibri" w:hAnsi="Calibri"/>
          <w:sz w:val="22"/>
          <w:szCs w:val="22"/>
        </w:rPr>
        <w:t xml:space="preserve"> on </w:t>
      </w:r>
      <w:proofErr w:type="spellStart"/>
      <w:r w:rsidR="00D220B2" w:rsidRPr="00EF53DD">
        <w:rPr>
          <w:rFonts w:ascii="Calibri" w:hAnsi="Calibri"/>
          <w:sz w:val="22"/>
          <w:szCs w:val="22"/>
        </w:rPr>
        <w:t>esitatu</w:t>
      </w:r>
      <w:r w:rsidR="004C4AC7" w:rsidRPr="00EF53DD">
        <w:rPr>
          <w:rFonts w:ascii="Calibri" w:hAnsi="Calibri"/>
          <w:sz w:val="22"/>
          <w:szCs w:val="22"/>
        </w:rPr>
        <w:t>d</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tööde</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mahtude</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tabelis</w:t>
      </w:r>
      <w:proofErr w:type="spellEnd"/>
      <w:r w:rsidR="00A055C2">
        <w:rPr>
          <w:rFonts w:ascii="Calibri" w:hAnsi="Calibri"/>
          <w:sz w:val="22"/>
          <w:szCs w:val="22"/>
        </w:rPr>
        <w:t>.</w:t>
      </w:r>
    </w:p>
    <w:p w14:paraId="65F20DF5" w14:textId="3E261D8C" w:rsidR="00BB0D06" w:rsidRDefault="00FA1CAD" w:rsidP="00FA1CAD">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ab/>
      </w:r>
      <w:r>
        <w:rPr>
          <w:rFonts w:ascii="Calibri" w:hAnsi="Calibri"/>
          <w:b/>
          <w:sz w:val="22"/>
          <w:szCs w:val="22"/>
          <w:lang w:val="et-EE"/>
        </w:rPr>
        <w:tab/>
      </w:r>
      <w:r w:rsidRPr="004C1916">
        <w:rPr>
          <w:rFonts w:ascii="Calibri" w:hAnsi="Calibri"/>
          <w:sz w:val="22"/>
          <w:szCs w:val="22"/>
          <w:lang w:val="et-EE"/>
        </w:rPr>
        <w:t xml:space="preserve">Projekteeritud </w:t>
      </w:r>
      <w:r>
        <w:rPr>
          <w:rFonts w:ascii="Calibri" w:hAnsi="Calibri"/>
          <w:sz w:val="22"/>
          <w:szCs w:val="22"/>
          <w:lang w:val="et-EE"/>
        </w:rPr>
        <w:t>0,4</w:t>
      </w:r>
      <w:r w:rsidRPr="004C1916">
        <w:rPr>
          <w:rFonts w:ascii="Calibri" w:hAnsi="Calibri"/>
          <w:sz w:val="22"/>
          <w:szCs w:val="22"/>
          <w:lang w:val="et-EE"/>
        </w:rPr>
        <w:t xml:space="preserve"> </w:t>
      </w:r>
      <w:proofErr w:type="spellStart"/>
      <w:r w:rsidRPr="004C1916">
        <w:rPr>
          <w:rFonts w:ascii="Calibri" w:hAnsi="Calibri"/>
          <w:sz w:val="22"/>
          <w:szCs w:val="22"/>
          <w:lang w:val="et-EE"/>
        </w:rPr>
        <w:t>kV</w:t>
      </w:r>
      <w:proofErr w:type="spellEnd"/>
      <w:r w:rsidRPr="004C1916">
        <w:rPr>
          <w:rFonts w:ascii="Calibri" w:hAnsi="Calibri"/>
          <w:sz w:val="22"/>
          <w:szCs w:val="22"/>
          <w:lang w:val="et-EE"/>
        </w:rPr>
        <w:t xml:space="preserve"> kaab</w:t>
      </w:r>
      <w:r w:rsidR="00C7059A">
        <w:rPr>
          <w:rFonts w:ascii="Calibri" w:hAnsi="Calibri"/>
          <w:sz w:val="22"/>
          <w:szCs w:val="22"/>
          <w:lang w:val="et-EE"/>
        </w:rPr>
        <w:t>lid</w:t>
      </w:r>
      <w:r w:rsidRPr="004C1916">
        <w:rPr>
          <w:rFonts w:ascii="Calibri" w:hAnsi="Calibri"/>
          <w:sz w:val="22"/>
          <w:szCs w:val="22"/>
          <w:lang w:val="et-EE"/>
        </w:rPr>
        <w:t xml:space="preserve"> saa</w:t>
      </w:r>
      <w:r w:rsidR="00C7059A">
        <w:rPr>
          <w:rFonts w:ascii="Calibri" w:hAnsi="Calibri"/>
          <w:sz w:val="22"/>
          <w:szCs w:val="22"/>
          <w:lang w:val="et-EE"/>
        </w:rPr>
        <w:t>vad</w:t>
      </w:r>
      <w:r w:rsidRPr="004C1916">
        <w:rPr>
          <w:rFonts w:ascii="Calibri" w:hAnsi="Calibri"/>
          <w:sz w:val="22"/>
          <w:szCs w:val="22"/>
          <w:lang w:val="et-EE"/>
        </w:rPr>
        <w:t xml:space="preserve"> alguse </w:t>
      </w:r>
      <w:r w:rsidR="0058684C">
        <w:rPr>
          <w:rFonts w:ascii="Calibri" w:hAnsi="Calibri"/>
          <w:sz w:val="22"/>
          <w:szCs w:val="22"/>
          <w:lang w:val="et-EE"/>
        </w:rPr>
        <w:t xml:space="preserve"> AJ </w:t>
      </w:r>
      <w:proofErr w:type="spellStart"/>
      <w:r w:rsidR="00285487">
        <w:rPr>
          <w:rFonts w:ascii="Calibri" w:hAnsi="Calibri"/>
          <w:sz w:val="22"/>
          <w:szCs w:val="22"/>
          <w:lang w:val="et-EE"/>
        </w:rPr>
        <w:t>Tagajärve</w:t>
      </w:r>
      <w:proofErr w:type="spellEnd"/>
      <w:r w:rsidR="00A77AE1">
        <w:rPr>
          <w:rFonts w:ascii="Calibri" w:hAnsi="Calibri"/>
          <w:sz w:val="22"/>
          <w:szCs w:val="22"/>
          <w:lang w:val="et-EE"/>
        </w:rPr>
        <w:t>:(</w:t>
      </w:r>
      <w:r w:rsidR="00285487">
        <w:rPr>
          <w:rFonts w:ascii="Calibri" w:hAnsi="Calibri"/>
          <w:sz w:val="22"/>
          <w:szCs w:val="22"/>
          <w:lang w:val="et-EE"/>
        </w:rPr>
        <w:t>Aruküla</w:t>
      </w:r>
      <w:r w:rsidR="00A77AE1">
        <w:rPr>
          <w:rFonts w:ascii="Calibri" w:hAnsi="Calibri"/>
          <w:sz w:val="22"/>
          <w:szCs w:val="22"/>
          <w:lang w:val="et-EE"/>
        </w:rPr>
        <w:t>)</w:t>
      </w:r>
      <w:r w:rsidR="00285487">
        <w:rPr>
          <w:rFonts w:ascii="Calibri" w:hAnsi="Calibri"/>
          <w:sz w:val="22"/>
          <w:szCs w:val="22"/>
          <w:lang w:val="et-EE"/>
        </w:rPr>
        <w:t xml:space="preserve"> vabadelt</w:t>
      </w:r>
      <w:r w:rsidR="00047150">
        <w:rPr>
          <w:rFonts w:ascii="Calibri" w:hAnsi="Calibri"/>
          <w:sz w:val="22"/>
          <w:szCs w:val="22"/>
          <w:lang w:val="et-EE"/>
        </w:rPr>
        <w:t xml:space="preserve"> fiidri</w:t>
      </w:r>
      <w:r w:rsidR="00285487">
        <w:rPr>
          <w:rFonts w:ascii="Calibri" w:hAnsi="Calibri"/>
          <w:sz w:val="22"/>
          <w:szCs w:val="22"/>
          <w:lang w:val="et-EE"/>
        </w:rPr>
        <w:t>telt</w:t>
      </w:r>
      <w:r w:rsidR="00740973">
        <w:rPr>
          <w:rFonts w:ascii="Calibri" w:hAnsi="Calibri"/>
          <w:sz w:val="22"/>
          <w:szCs w:val="22"/>
          <w:lang w:val="et-EE"/>
        </w:rPr>
        <w:t xml:space="preserve">. </w:t>
      </w:r>
      <w:r w:rsidR="001C2302">
        <w:rPr>
          <w:rFonts w:ascii="Calibri" w:hAnsi="Calibri"/>
          <w:sz w:val="22"/>
          <w:szCs w:val="22"/>
          <w:lang w:val="et-EE"/>
        </w:rPr>
        <w:t>Projekteeritud k</w:t>
      </w:r>
      <w:r w:rsidRPr="004C1916">
        <w:rPr>
          <w:rFonts w:ascii="Calibri" w:hAnsi="Calibri"/>
          <w:sz w:val="22"/>
          <w:szCs w:val="22"/>
          <w:lang w:val="et-EE"/>
        </w:rPr>
        <w:t>aab</w:t>
      </w:r>
      <w:r w:rsidR="000A3C7E">
        <w:rPr>
          <w:rFonts w:ascii="Calibri" w:hAnsi="Calibri"/>
          <w:sz w:val="22"/>
          <w:szCs w:val="22"/>
          <w:lang w:val="et-EE"/>
        </w:rPr>
        <w:t>lid</w:t>
      </w:r>
      <w:r w:rsidRPr="004C1916">
        <w:rPr>
          <w:rFonts w:ascii="Calibri" w:hAnsi="Calibri"/>
          <w:sz w:val="22"/>
          <w:szCs w:val="22"/>
          <w:lang w:val="et-EE"/>
        </w:rPr>
        <w:t xml:space="preserve"> paigaldada vastavalt asendiplaani</w:t>
      </w:r>
      <w:r>
        <w:rPr>
          <w:rFonts w:ascii="Calibri" w:hAnsi="Calibri"/>
          <w:sz w:val="22"/>
          <w:szCs w:val="22"/>
          <w:lang w:val="et-EE"/>
        </w:rPr>
        <w:t>le</w:t>
      </w:r>
      <w:r w:rsidRPr="004C1916">
        <w:rPr>
          <w:rFonts w:ascii="Calibri" w:hAnsi="Calibri"/>
          <w:sz w:val="22"/>
          <w:szCs w:val="22"/>
          <w:lang w:val="et-EE"/>
        </w:rPr>
        <w:t xml:space="preserve"> </w:t>
      </w:r>
      <w:r>
        <w:rPr>
          <w:rFonts w:ascii="Calibri" w:hAnsi="Calibri"/>
          <w:sz w:val="22"/>
          <w:szCs w:val="22"/>
          <w:lang w:val="et-EE"/>
        </w:rPr>
        <w:t>001</w:t>
      </w:r>
      <w:r w:rsidR="000A3C7E">
        <w:rPr>
          <w:rFonts w:ascii="Calibri" w:hAnsi="Calibri"/>
          <w:sz w:val="22"/>
          <w:szCs w:val="22"/>
          <w:lang w:val="et-EE"/>
        </w:rPr>
        <w:t xml:space="preserve"> ja 002</w:t>
      </w:r>
      <w:r w:rsidR="008E512A">
        <w:rPr>
          <w:rFonts w:ascii="Calibri" w:hAnsi="Calibri"/>
          <w:sz w:val="22"/>
          <w:szCs w:val="22"/>
          <w:lang w:val="et-EE"/>
        </w:rPr>
        <w:t xml:space="preserve"> </w:t>
      </w:r>
      <w:r>
        <w:rPr>
          <w:rFonts w:ascii="Calibri" w:hAnsi="Calibri"/>
          <w:bCs/>
          <w:sz w:val="22"/>
          <w:szCs w:val="22"/>
          <w:lang w:val="et-EE"/>
        </w:rPr>
        <w:t>lahtise kaeviku meetodil</w:t>
      </w:r>
      <w:r w:rsidR="006D0049">
        <w:rPr>
          <w:rFonts w:ascii="Calibri" w:hAnsi="Calibri"/>
          <w:bCs/>
          <w:sz w:val="22"/>
          <w:szCs w:val="22"/>
          <w:lang w:val="et-EE"/>
        </w:rPr>
        <w:t xml:space="preserve"> kogu </w:t>
      </w:r>
      <w:r w:rsidR="00E32E78">
        <w:rPr>
          <w:rFonts w:ascii="Calibri" w:hAnsi="Calibri"/>
          <w:bCs/>
          <w:sz w:val="22"/>
          <w:szCs w:val="22"/>
          <w:lang w:val="et-EE"/>
        </w:rPr>
        <w:t>u</w:t>
      </w:r>
      <w:r w:rsidR="006D0049">
        <w:rPr>
          <w:rFonts w:ascii="Calibri" w:hAnsi="Calibri"/>
          <w:bCs/>
          <w:sz w:val="22"/>
          <w:szCs w:val="22"/>
          <w:lang w:val="et-EE"/>
        </w:rPr>
        <w:t>latuses kaitsetorus</w:t>
      </w:r>
      <w:r w:rsidR="00A0054E">
        <w:rPr>
          <w:rFonts w:ascii="Calibri" w:hAnsi="Calibri"/>
          <w:bCs/>
          <w:sz w:val="22"/>
          <w:szCs w:val="22"/>
          <w:lang w:val="et-EE"/>
        </w:rPr>
        <w:t xml:space="preserve"> va ristumine </w:t>
      </w:r>
      <w:r w:rsidR="000A3C7E">
        <w:rPr>
          <w:rFonts w:ascii="Calibri" w:hAnsi="Calibri"/>
          <w:bCs/>
          <w:sz w:val="22"/>
          <w:szCs w:val="22"/>
          <w:lang w:val="et-EE"/>
        </w:rPr>
        <w:t>riigi</w:t>
      </w:r>
      <w:r w:rsidR="00A0054E">
        <w:rPr>
          <w:rFonts w:ascii="Calibri" w:hAnsi="Calibri"/>
          <w:bCs/>
          <w:sz w:val="22"/>
          <w:szCs w:val="22"/>
          <w:lang w:val="et-EE"/>
        </w:rPr>
        <w:t>teega</w:t>
      </w:r>
      <w:r w:rsidR="009D45C9">
        <w:rPr>
          <w:rFonts w:ascii="Calibri" w:hAnsi="Calibri"/>
          <w:bCs/>
          <w:sz w:val="22"/>
          <w:szCs w:val="22"/>
          <w:lang w:val="et-EE"/>
        </w:rPr>
        <w:t xml:space="preserve"> kus </w:t>
      </w:r>
      <w:r w:rsidR="004E1417">
        <w:rPr>
          <w:rFonts w:ascii="Calibri" w:hAnsi="Calibri"/>
          <w:bCs/>
          <w:sz w:val="22"/>
          <w:szCs w:val="22"/>
          <w:lang w:val="et-EE"/>
        </w:rPr>
        <w:t>t</w:t>
      </w:r>
      <w:r w:rsidR="006177E0">
        <w:rPr>
          <w:rFonts w:ascii="Calibri" w:hAnsi="Calibri"/>
          <w:bCs/>
          <w:sz w:val="22"/>
          <w:szCs w:val="22"/>
          <w:lang w:val="et-EE"/>
        </w:rPr>
        <w:t>eha</w:t>
      </w:r>
      <w:r w:rsidR="00DA4DCE">
        <w:rPr>
          <w:rFonts w:ascii="Calibri" w:hAnsi="Calibri"/>
          <w:bCs/>
          <w:sz w:val="22"/>
          <w:szCs w:val="22"/>
          <w:lang w:val="et-EE"/>
        </w:rPr>
        <w:t xml:space="preserve"> kinnisel meetodil</w:t>
      </w:r>
      <w:r w:rsidR="006177E0">
        <w:rPr>
          <w:rFonts w:ascii="Calibri" w:hAnsi="Calibri"/>
          <w:bCs/>
          <w:sz w:val="22"/>
          <w:szCs w:val="22"/>
          <w:lang w:val="et-EE"/>
        </w:rPr>
        <w:t xml:space="preserve"> </w:t>
      </w:r>
      <w:r w:rsidR="00BB0D06">
        <w:rPr>
          <w:rFonts w:ascii="Calibri" w:hAnsi="Calibri"/>
          <w:bCs/>
          <w:sz w:val="22"/>
          <w:szCs w:val="22"/>
          <w:lang w:val="et-EE"/>
        </w:rPr>
        <w:t>tagasitäitmisega.</w:t>
      </w:r>
      <w:r w:rsidR="00251C6F">
        <w:rPr>
          <w:rFonts w:ascii="Calibri" w:hAnsi="Calibri"/>
          <w:bCs/>
          <w:sz w:val="22"/>
          <w:szCs w:val="22"/>
          <w:lang w:val="et-EE"/>
        </w:rPr>
        <w:t xml:space="preserve"> </w:t>
      </w:r>
    </w:p>
    <w:p w14:paraId="61F28356" w14:textId="77777777" w:rsidR="009D45C9" w:rsidRPr="00843899" w:rsidRDefault="009D45C9" w:rsidP="009D45C9">
      <w:pPr>
        <w:pStyle w:val="BodyText"/>
        <w:ind w:right="-709" w:firstLine="426"/>
        <w:jc w:val="both"/>
        <w:rPr>
          <w:rFonts w:ascii="Calibri" w:hAnsi="Calibri"/>
          <w:b/>
          <w:bCs/>
          <w:lang w:val="et-EE"/>
        </w:rPr>
      </w:pPr>
      <w:r w:rsidRPr="00843899">
        <w:rPr>
          <w:rFonts w:ascii="Calibri" w:hAnsi="Calibri"/>
          <w:b/>
          <w:bCs/>
          <w:lang w:val="et-EE"/>
        </w:rPr>
        <w:t>1. Riigitee maaüksusel paigaldada elektrikaablid minimaalselt 1,0 m sügavusele, kogu ulatuses 750N kaitsetorus.</w:t>
      </w:r>
    </w:p>
    <w:p w14:paraId="2FA561CB" w14:textId="77777777" w:rsidR="009D45C9" w:rsidRPr="00843899" w:rsidRDefault="009D45C9" w:rsidP="009D45C9">
      <w:pPr>
        <w:pStyle w:val="BodyText"/>
        <w:ind w:right="-709" w:firstLine="426"/>
        <w:jc w:val="both"/>
        <w:rPr>
          <w:rFonts w:ascii="Calibri" w:hAnsi="Calibri"/>
          <w:b/>
          <w:bCs/>
          <w:lang w:val="et-EE"/>
        </w:rPr>
      </w:pPr>
      <w:r w:rsidRPr="00843899">
        <w:rPr>
          <w:rFonts w:ascii="Calibri" w:hAnsi="Calibri"/>
          <w:b/>
          <w:bCs/>
          <w:lang w:val="et-EE"/>
        </w:rPr>
        <w:t>2. Riigiteega ristuvad elektrikaablid paigaldada  minimaalselt 1,5 m teekattest ning 1250N kaitsetorus.</w:t>
      </w:r>
    </w:p>
    <w:p w14:paraId="76A583A2" w14:textId="77777777" w:rsidR="009D45C9" w:rsidRDefault="009D45C9" w:rsidP="009D45C9">
      <w:pPr>
        <w:pStyle w:val="BodyText"/>
        <w:ind w:right="-709" w:firstLine="426"/>
        <w:jc w:val="both"/>
        <w:rPr>
          <w:rFonts w:ascii="Calibri" w:hAnsi="Calibri"/>
          <w:b/>
          <w:bCs/>
          <w:lang w:val="et-EE"/>
        </w:rPr>
      </w:pPr>
      <w:r w:rsidRPr="00843899">
        <w:rPr>
          <w:rFonts w:ascii="Calibri" w:hAnsi="Calibri"/>
          <w:b/>
          <w:bCs/>
          <w:lang w:val="et-EE"/>
        </w:rPr>
        <w:t xml:space="preserve">3. Riigitee </w:t>
      </w:r>
      <w:proofErr w:type="spellStart"/>
      <w:r w:rsidRPr="00843899">
        <w:rPr>
          <w:rFonts w:ascii="Calibri" w:hAnsi="Calibri"/>
          <w:b/>
          <w:bCs/>
          <w:lang w:val="et-EE"/>
        </w:rPr>
        <w:t>mahasõitudega</w:t>
      </w:r>
      <w:proofErr w:type="spellEnd"/>
      <w:r w:rsidRPr="00843899">
        <w:rPr>
          <w:rFonts w:ascii="Calibri" w:hAnsi="Calibri"/>
          <w:b/>
          <w:bCs/>
          <w:lang w:val="et-EE"/>
        </w:rPr>
        <w:t xml:space="preserve"> ristuvad elektrikaablid paigaldada minimaalselt 1,2 m sügavusele ning 1250 N kaitsetorus.</w:t>
      </w:r>
    </w:p>
    <w:p w14:paraId="007267EE" w14:textId="15867D2A" w:rsidR="00FA1CAD" w:rsidRDefault="00FA1CAD" w:rsidP="00FA1CAD">
      <w:pPr>
        <w:pStyle w:val="Header"/>
        <w:tabs>
          <w:tab w:val="clear" w:pos="4153"/>
          <w:tab w:val="center" w:pos="284"/>
        </w:tabs>
        <w:ind w:right="-709"/>
        <w:jc w:val="both"/>
        <w:rPr>
          <w:rFonts w:ascii="Calibri" w:hAnsi="Calibri"/>
          <w:bCs/>
          <w:sz w:val="22"/>
          <w:szCs w:val="22"/>
          <w:lang w:val="et-EE"/>
        </w:rPr>
      </w:pPr>
      <w:r>
        <w:rPr>
          <w:rFonts w:ascii="Calibri" w:hAnsi="Calibri"/>
          <w:bCs/>
          <w:sz w:val="22"/>
          <w:szCs w:val="22"/>
          <w:lang w:val="et-EE"/>
        </w:rPr>
        <w:t xml:space="preserve"> </w:t>
      </w:r>
      <w:r w:rsidRPr="004C1916">
        <w:rPr>
          <w:rFonts w:ascii="Calibri" w:hAnsi="Calibri"/>
          <w:bCs/>
          <w:sz w:val="22"/>
          <w:szCs w:val="22"/>
          <w:lang w:val="et-EE"/>
        </w:rPr>
        <w:t>Tööde täpne järjekord ja metoodika jääb objektil ehitaja lahendada. Enne kaevetöid trass looduses maha märkida. Kaablite tüüp ning kogused on toodu</w:t>
      </w:r>
      <w:r w:rsidRPr="00246CE5">
        <w:rPr>
          <w:rFonts w:ascii="Calibri" w:hAnsi="Calibri"/>
          <w:bCs/>
          <w:sz w:val="22"/>
          <w:szCs w:val="22"/>
          <w:lang w:val="et-EE"/>
        </w:rPr>
        <w:t>d tabelis 3.1.</w:t>
      </w:r>
    </w:p>
    <w:p w14:paraId="4009CA5C" w14:textId="77777777" w:rsidR="007D339A" w:rsidRPr="002809DE" w:rsidRDefault="007D339A" w:rsidP="00DA50D4">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TÖÖDE</w:t>
      </w:r>
      <w:r w:rsidR="00E829D1">
        <w:rPr>
          <w:rFonts w:ascii="Calibri" w:hAnsi="Calibri"/>
          <w:b/>
          <w:sz w:val="22"/>
          <w:szCs w:val="22"/>
          <w:lang w:val="et-EE"/>
        </w:rPr>
        <w:t xml:space="preserve"> </w:t>
      </w:r>
      <w:r>
        <w:rPr>
          <w:rFonts w:ascii="Calibri" w:hAnsi="Calibri"/>
          <w:b/>
          <w:sz w:val="22"/>
          <w:szCs w:val="22"/>
          <w:lang w:val="et-EE"/>
        </w:rPr>
        <w:t>KIRJELDUS</w:t>
      </w:r>
      <w:r w:rsidRPr="004B0ADA">
        <w:rPr>
          <w:rFonts w:ascii="Calibri" w:hAnsi="Calibri"/>
          <w:b/>
          <w:sz w:val="22"/>
          <w:szCs w:val="22"/>
          <w:lang w:val="et-EE"/>
        </w:rPr>
        <w:t>:</w:t>
      </w:r>
    </w:p>
    <w:p w14:paraId="52A50E67" w14:textId="77777777"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lastRenderedPageBreak/>
        <w:t>Maakaabli alla kaevikusse paigaldada (kivises pinnases või kui kaeviku põhi jäetakse tasandamata)  kuni 10 cm liiva. Kaablite lubatud paigaldustemperatuuridel lähtuda tootja andmetest.</w:t>
      </w:r>
    </w:p>
    <w:p w14:paraId="212668B3" w14:textId="56FD10AA"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 xml:space="preserve">Ristumisel maa-aluste kommunikatsioonidega (tarbijakaablid, side, vesi, jne) tuleb kohale kutsuda vastavate trasside esindajad ja kaabel kaitsta kaablikaitsetoruga (kaabel on ristumiskohast mõlemale poole vähemalt 2m ulatuses paigaldatud torusse)  ning juhinduda </w:t>
      </w:r>
      <w:proofErr w:type="spellStart"/>
      <w:r w:rsidRPr="008B0363">
        <w:rPr>
          <w:rFonts w:ascii="Calibri" w:hAnsi="Calibri"/>
          <w:lang w:val="et-EE"/>
        </w:rPr>
        <w:t>normidekohastest</w:t>
      </w:r>
      <w:proofErr w:type="spellEnd"/>
      <w:r w:rsidRPr="008B0363">
        <w:rPr>
          <w:rFonts w:ascii="Calibri" w:hAnsi="Calibri"/>
          <w:lang w:val="et-EE"/>
        </w:rPr>
        <w:t xml:space="preserve"> </w:t>
      </w:r>
      <w:proofErr w:type="spellStart"/>
      <w:r w:rsidRPr="008B0363">
        <w:rPr>
          <w:rFonts w:ascii="Calibri" w:hAnsi="Calibri"/>
          <w:lang w:val="et-EE"/>
        </w:rPr>
        <w:t>püst</w:t>
      </w:r>
      <w:proofErr w:type="spellEnd"/>
      <w:r w:rsidRPr="008B0363">
        <w:rPr>
          <w:rFonts w:ascii="Calibri" w:hAnsi="Calibri"/>
          <w:lang w:val="et-EE"/>
        </w:rPr>
        <w:t>- ja horisontaalvahekaugustest ning kooskõlastustes toodud tingimustest. Torude otsad tuleb tihendada ehitusvahuga. Kaabli montaažil jälgida tootja poolt lubatud painderaadiusi, tõmbejõudusid ja teisi paigaldustingimusi. Kaevamistööd teiste kommunikatsioonide kaitsetsoonis teostada käsitsi, (vt. kooskõlastuste tingimusi).</w:t>
      </w:r>
      <w:r w:rsidRPr="008B0363">
        <w:rPr>
          <w:rFonts w:ascii="Calibri" w:hAnsi="Calibri"/>
          <w:lang w:val="et-EE" w:eastAsia="et-EE"/>
        </w:rPr>
        <w:t xml:space="preserve"> Mehhaniseeritud kaevamine on lubatav ainult </w:t>
      </w:r>
      <w:proofErr w:type="spellStart"/>
      <w:r w:rsidRPr="008B0363">
        <w:rPr>
          <w:rFonts w:ascii="Calibri" w:hAnsi="Calibri"/>
          <w:lang w:val="et-EE" w:eastAsia="et-EE"/>
        </w:rPr>
        <w:t>maaaluste</w:t>
      </w:r>
      <w:proofErr w:type="spellEnd"/>
      <w:r w:rsidRPr="008B0363">
        <w:rPr>
          <w:rFonts w:ascii="Calibri" w:hAnsi="Calibri"/>
          <w:lang w:val="et-EE" w:eastAsia="et-EE"/>
        </w:rPr>
        <w:t xml:space="preserve"> rajatiste valdajate loal, seejuures enne kontrollides, kas maa sees ei leidu plaanidele kandmata rajatisi. Ristumistel allmaarajatistega tuleb kaabli paigaldussügavus täpsustada kohapeal ehituse käigus, tehes käsitsi kaevates kindlaks nende täpse asukoha ja suuna ning otsustada pealt või altpoolt läbimineku kasuks. Vajadusel toestada sidekaablid ja olemasolevad elektrikaablid kaevetööde ajaks. Kaevamistööde käigus selgunud maa-aluste kommunikatsioonide teisiti paiknemisel teavitada sellest vastavate kommunikatsioonide esindajaid. </w:t>
      </w:r>
      <w:r w:rsidRPr="008B0363">
        <w:rPr>
          <w:rFonts w:ascii="Calibri" w:hAnsi="Calibri"/>
          <w:lang w:val="et-EE"/>
        </w:rPr>
        <w:t>Kogu trassi ulatuses tähistada kaabel märkelindiga. Pärast kaablite paigaldamist tuleb teha kaabelliini ja maanduspaigaldise teostusjoonised.</w:t>
      </w:r>
    </w:p>
    <w:p w14:paraId="598B685A" w14:textId="77777777" w:rsidR="004649FF" w:rsidRDefault="007D339A" w:rsidP="00EB6CE3">
      <w:pPr>
        <w:pStyle w:val="BodyText"/>
        <w:ind w:right="-709" w:firstLine="426"/>
        <w:jc w:val="both"/>
        <w:rPr>
          <w:rFonts w:ascii="Calibri" w:hAnsi="Calibri"/>
          <w:lang w:val="et-EE"/>
        </w:rPr>
      </w:pPr>
      <w:r w:rsidRPr="008B0363">
        <w:rPr>
          <w:rFonts w:ascii="Calibri" w:hAnsi="Calibri"/>
          <w:lang w:val="et-EE"/>
        </w:rPr>
        <w:t>Pärast kaevetööde ja kaabeliini paigaldustööde lõppu tuleb kaablikaevis täita tihendatud pinnasega</w:t>
      </w:r>
      <w:r w:rsidR="003F48FB">
        <w:rPr>
          <w:rFonts w:ascii="Calibri" w:hAnsi="Calibri"/>
          <w:lang w:val="et-EE"/>
        </w:rPr>
        <w:t>.</w:t>
      </w:r>
      <w:r w:rsidRPr="008B0363">
        <w:rPr>
          <w:rFonts w:ascii="Calibri" w:hAnsi="Calibri"/>
          <w:lang w:val="et-EE"/>
        </w:rPr>
        <w:t xml:space="preserve"> Samuti taastada teekatted ja haljastus endisele või maapinna taastamise joonisel ettenähtud kujule.</w:t>
      </w:r>
    </w:p>
    <w:p w14:paraId="756E2BAB" w14:textId="77777777" w:rsidR="008F4683" w:rsidRDefault="008F4683" w:rsidP="008F4683">
      <w:pPr>
        <w:pStyle w:val="BodyText"/>
        <w:ind w:right="-709" w:firstLine="426"/>
        <w:jc w:val="both"/>
        <w:rPr>
          <w:rFonts w:ascii="Calibri" w:hAnsi="Calibri"/>
          <w:b/>
          <w:bCs/>
          <w:lang w:val="et-EE"/>
        </w:rPr>
      </w:pPr>
      <w:r>
        <w:rPr>
          <w:rFonts w:ascii="Calibri" w:hAnsi="Calibri"/>
          <w:b/>
          <w:bCs/>
          <w:lang w:val="et-EE"/>
        </w:rPr>
        <w:t>Märkused riigiteeäärse puurimise osas:</w:t>
      </w:r>
    </w:p>
    <w:p w14:paraId="1E8E3164" w14:textId="77777777" w:rsidR="008F4683" w:rsidRDefault="008F4683" w:rsidP="008F4683">
      <w:pPr>
        <w:pStyle w:val="BodyText"/>
        <w:ind w:right="-709"/>
        <w:jc w:val="both"/>
        <w:rPr>
          <w:rFonts w:ascii="Calibri" w:hAnsi="Calibri"/>
          <w:lang w:val="et-EE"/>
        </w:rPr>
      </w:pPr>
      <w:r>
        <w:rPr>
          <w:rFonts w:ascii="Calibri" w:hAnsi="Calibri"/>
          <w:lang w:val="et-EE"/>
        </w:rPr>
        <w:t xml:space="preserve">Selleks, et pinnas pärast puurimist ei vajuks, peab lisaks tavalisele puurimissegule kasutama ka </w:t>
      </w:r>
      <w:r>
        <w:rPr>
          <w:rFonts w:ascii="Calibri" w:hAnsi="Calibri"/>
          <w:b/>
          <w:bCs/>
          <w:lang w:val="et-EE"/>
        </w:rPr>
        <w:t>kivistuvat segu</w:t>
      </w:r>
      <w:r>
        <w:rPr>
          <w:rFonts w:ascii="Calibri" w:hAnsi="Calibri"/>
          <w:lang w:val="et-EE"/>
        </w:rPr>
        <w:t>. Kivistuva segu kasutamiseks peab läbima puurimistunnelit 2 korra (tagasitõmbamine tehakse koos laiendi ja torudega) asemel 4 korda (esimene tagasitõmbamine tehakse ainult laiendiga ja teine tagasitõmbamine torudega). Selline lahendus on vajalik, et hiljem mitte ei tekiks vajumisi, teekatte taastamist jms. Kivistuv segu kujutab endast tihket savi, mitte betooni aga selle koostis on selline, mis imiteerib tavalist pinnast.</w:t>
      </w:r>
    </w:p>
    <w:p w14:paraId="0F8EDE3B" w14:textId="77777777" w:rsidR="008F4683" w:rsidRDefault="008F4683" w:rsidP="00EB6CE3">
      <w:pPr>
        <w:pStyle w:val="BodyText"/>
        <w:ind w:right="-709" w:firstLine="426"/>
        <w:jc w:val="both"/>
        <w:rPr>
          <w:rFonts w:ascii="Calibri" w:hAnsi="Calibri"/>
          <w:lang w:val="et-EE"/>
        </w:rPr>
      </w:pPr>
    </w:p>
    <w:p w14:paraId="1D65A214" w14:textId="77777777" w:rsidR="006A0756" w:rsidRPr="009E7CED" w:rsidRDefault="006A0756" w:rsidP="004649FF">
      <w:pPr>
        <w:pStyle w:val="BodyText"/>
        <w:ind w:right="-709" w:firstLine="426"/>
        <w:jc w:val="both"/>
        <w:rPr>
          <w:rFonts w:ascii="Calibri" w:hAnsi="Calibri"/>
          <w:szCs w:val="22"/>
          <w:lang w:val="et-EE"/>
        </w:rPr>
      </w:pPr>
    </w:p>
    <w:bookmarkEnd w:id="10"/>
    <w:bookmarkEnd w:id="11"/>
    <w:p w14:paraId="5F078B51" w14:textId="28502481" w:rsidR="00A66DDE" w:rsidRPr="009E7CED" w:rsidRDefault="00A66DDE" w:rsidP="00A66DDE">
      <w:pPr>
        <w:pStyle w:val="Header"/>
        <w:spacing w:after="60"/>
        <w:ind w:right="-709"/>
        <w:rPr>
          <w:rFonts w:ascii="Calibri" w:hAnsi="Calibri"/>
          <w:i/>
          <w:iCs/>
          <w:sz w:val="22"/>
          <w:szCs w:val="22"/>
          <w:lang w:val="et-EE"/>
        </w:rPr>
      </w:pPr>
      <w:r w:rsidRPr="009E7CED">
        <w:rPr>
          <w:rStyle w:val="Emphasis"/>
          <w:rFonts w:ascii="Calibri" w:hAnsi="Calibri"/>
          <w:b/>
          <w:i/>
          <w:sz w:val="22"/>
          <w:szCs w:val="22"/>
          <w:lang w:val="et-EE"/>
        </w:rPr>
        <w:t>Tabel 3.</w:t>
      </w:r>
      <w:r w:rsidR="003D5FF7">
        <w:rPr>
          <w:rStyle w:val="Emphasis"/>
          <w:rFonts w:ascii="Calibri" w:hAnsi="Calibri"/>
          <w:b/>
          <w:i/>
          <w:sz w:val="22"/>
          <w:szCs w:val="22"/>
          <w:lang w:val="et-EE"/>
        </w:rPr>
        <w:t>1</w:t>
      </w:r>
      <w:r w:rsidRPr="009E7CED">
        <w:rPr>
          <w:rStyle w:val="Emphasis"/>
          <w:rFonts w:ascii="Calibri" w:hAnsi="Calibri"/>
          <w:b/>
          <w:i/>
          <w:sz w:val="22"/>
          <w:szCs w:val="22"/>
          <w:lang w:val="et-EE"/>
        </w:rPr>
        <w:t>.</w:t>
      </w:r>
      <w:r w:rsidRPr="009E7CED">
        <w:rPr>
          <w:rStyle w:val="Emphasis"/>
          <w:rFonts w:ascii="Calibri" w:hAnsi="Calibri"/>
          <w:i/>
          <w:sz w:val="22"/>
          <w:szCs w:val="22"/>
          <w:lang w:val="et-EE"/>
        </w:rPr>
        <w:t xml:space="preserve"> Projekteeritud</w:t>
      </w:r>
      <w:r w:rsidR="00FA1CAD">
        <w:rPr>
          <w:rStyle w:val="Emphasis"/>
          <w:rFonts w:ascii="Calibri" w:hAnsi="Calibri"/>
          <w:i/>
          <w:sz w:val="22"/>
          <w:szCs w:val="22"/>
          <w:lang w:val="et-EE"/>
        </w:rPr>
        <w:t xml:space="preserve"> </w:t>
      </w:r>
      <w:r w:rsidR="00324EFD">
        <w:rPr>
          <w:rStyle w:val="Emphasis"/>
          <w:rFonts w:ascii="Calibri" w:hAnsi="Calibri"/>
          <w:i/>
          <w:sz w:val="22"/>
          <w:szCs w:val="22"/>
          <w:lang w:val="et-EE"/>
        </w:rPr>
        <w:t xml:space="preserve">0,4 </w:t>
      </w:r>
      <w:proofErr w:type="spellStart"/>
      <w:r w:rsidR="00324EFD">
        <w:rPr>
          <w:rStyle w:val="Emphasis"/>
          <w:rFonts w:ascii="Calibri" w:hAnsi="Calibri"/>
          <w:i/>
          <w:sz w:val="22"/>
          <w:szCs w:val="22"/>
          <w:lang w:val="et-EE"/>
        </w:rPr>
        <w:t>kV</w:t>
      </w:r>
      <w:proofErr w:type="spellEnd"/>
      <w:r w:rsidR="003F48FB">
        <w:rPr>
          <w:rStyle w:val="Emphasis"/>
          <w:rFonts w:ascii="Calibri" w:hAnsi="Calibri"/>
          <w:i/>
          <w:sz w:val="22"/>
          <w:szCs w:val="22"/>
          <w:lang w:val="et-EE"/>
        </w:rPr>
        <w:t xml:space="preserve"> </w:t>
      </w:r>
      <w:r w:rsidRPr="009E7CED">
        <w:rPr>
          <w:rStyle w:val="Emphasis"/>
          <w:rFonts w:ascii="Calibri" w:hAnsi="Calibri"/>
          <w:i/>
          <w:sz w:val="22"/>
          <w:szCs w:val="22"/>
          <w:lang w:val="et-EE"/>
        </w:rPr>
        <w:t>kaabelliin</w:t>
      </w:r>
      <w:r w:rsidR="003F48FB">
        <w:rPr>
          <w:rStyle w:val="Emphasis"/>
          <w:rFonts w:ascii="Calibri" w:hAnsi="Calibri"/>
          <w:i/>
          <w:sz w:val="22"/>
          <w:szCs w:val="22"/>
          <w:lang w:val="et-EE"/>
        </w:rPr>
        <w:t>id</w:t>
      </w:r>
    </w:p>
    <w:tbl>
      <w:tblPr>
        <w:tblW w:w="9228" w:type="dxa"/>
        <w:tblInd w:w="56" w:type="dxa"/>
        <w:tblLayout w:type="fixed"/>
        <w:tblCellMar>
          <w:left w:w="70" w:type="dxa"/>
          <w:right w:w="70" w:type="dxa"/>
        </w:tblCellMar>
        <w:tblLook w:val="04A0" w:firstRow="1" w:lastRow="0" w:firstColumn="1" w:lastColumn="0" w:noHBand="0" w:noVBand="1"/>
      </w:tblPr>
      <w:tblGrid>
        <w:gridCol w:w="1184"/>
        <w:gridCol w:w="2719"/>
        <w:gridCol w:w="1640"/>
        <w:gridCol w:w="2268"/>
        <w:gridCol w:w="1417"/>
      </w:tblGrid>
      <w:tr w:rsidR="00A66DDE" w:rsidRPr="009E7CED" w14:paraId="7A15E3DD"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2CC"/>
            <w:vAlign w:val="center"/>
            <w:hideMark/>
          </w:tcPr>
          <w:p w14:paraId="3F788927"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nr.</w:t>
            </w:r>
          </w:p>
        </w:tc>
        <w:tc>
          <w:tcPr>
            <w:tcW w:w="2719" w:type="dxa"/>
            <w:tcBorders>
              <w:top w:val="single" w:sz="8" w:space="0" w:color="auto"/>
              <w:left w:val="nil"/>
              <w:bottom w:val="single" w:sz="8" w:space="0" w:color="auto"/>
              <w:right w:val="single" w:sz="8" w:space="0" w:color="auto"/>
            </w:tcBorders>
            <w:shd w:val="clear" w:color="auto" w:fill="FFF2CC"/>
            <w:vAlign w:val="center"/>
            <w:hideMark/>
          </w:tcPr>
          <w:p w14:paraId="0E327822"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Algus</w:t>
            </w:r>
          </w:p>
        </w:tc>
        <w:tc>
          <w:tcPr>
            <w:tcW w:w="1640" w:type="dxa"/>
            <w:tcBorders>
              <w:top w:val="single" w:sz="8" w:space="0" w:color="auto"/>
              <w:left w:val="nil"/>
              <w:bottom w:val="single" w:sz="8" w:space="0" w:color="auto"/>
              <w:right w:val="single" w:sz="8" w:space="0" w:color="auto"/>
            </w:tcBorders>
            <w:shd w:val="clear" w:color="auto" w:fill="FFF2CC"/>
            <w:vAlign w:val="center"/>
            <w:hideMark/>
          </w:tcPr>
          <w:p w14:paraId="41377775"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Lõpp</w:t>
            </w:r>
          </w:p>
        </w:tc>
        <w:tc>
          <w:tcPr>
            <w:tcW w:w="2268" w:type="dxa"/>
            <w:tcBorders>
              <w:top w:val="single" w:sz="8" w:space="0" w:color="auto"/>
              <w:left w:val="nil"/>
              <w:bottom w:val="single" w:sz="8" w:space="0" w:color="auto"/>
              <w:right w:val="single" w:sz="8" w:space="0" w:color="auto"/>
            </w:tcBorders>
            <w:shd w:val="clear" w:color="auto" w:fill="FFF2CC"/>
            <w:vAlign w:val="center"/>
            <w:hideMark/>
          </w:tcPr>
          <w:p w14:paraId="07EEABCF"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parameetrid</w:t>
            </w:r>
          </w:p>
        </w:tc>
        <w:tc>
          <w:tcPr>
            <w:tcW w:w="1417" w:type="dxa"/>
            <w:tcBorders>
              <w:top w:val="single" w:sz="8" w:space="0" w:color="auto"/>
              <w:left w:val="nil"/>
              <w:bottom w:val="single" w:sz="8" w:space="0" w:color="auto"/>
              <w:right w:val="single" w:sz="8" w:space="0" w:color="auto"/>
            </w:tcBorders>
            <w:shd w:val="clear" w:color="auto" w:fill="FFF2CC"/>
            <w:vAlign w:val="center"/>
            <w:hideMark/>
          </w:tcPr>
          <w:p w14:paraId="6A41D1AE"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Pikkus, [m]</w:t>
            </w:r>
          </w:p>
        </w:tc>
      </w:tr>
      <w:tr w:rsidR="00A66DDE" w:rsidRPr="009E7CED" w14:paraId="00200F1F"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34D38574" w14:textId="3EE75287" w:rsidR="00A66DDE" w:rsidRPr="004649FF" w:rsidRDefault="00DF39FF" w:rsidP="007628B7">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BD1CE1">
              <w:rPr>
                <w:rFonts w:ascii="Calibri" w:hAnsi="Calibri" w:cs="Calibri"/>
                <w:bCs/>
                <w:sz w:val="22"/>
                <w:szCs w:val="22"/>
                <w:lang w:val="et-EE" w:eastAsia="et-EE"/>
              </w:rPr>
              <w:t>396983</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31B389D5" w14:textId="25ED2A5E" w:rsidR="00A66DDE" w:rsidRPr="004649FF" w:rsidRDefault="00D80797" w:rsidP="00C02FA9">
            <w:pPr>
              <w:ind w:right="-709"/>
              <w:rPr>
                <w:rFonts w:ascii="Calibri" w:hAnsi="Calibri" w:cs="Calibri"/>
                <w:bCs/>
                <w:sz w:val="22"/>
                <w:szCs w:val="22"/>
                <w:lang w:val="et-EE" w:eastAsia="et-EE"/>
              </w:rPr>
            </w:pPr>
            <w:r>
              <w:rPr>
                <w:rFonts w:ascii="Calibri" w:hAnsi="Calibri"/>
                <w:sz w:val="22"/>
                <w:szCs w:val="22"/>
                <w:lang w:val="et-EE"/>
              </w:rPr>
              <w:t>JK</w:t>
            </w:r>
            <w:r w:rsidR="00691A55">
              <w:rPr>
                <w:rFonts w:ascii="Calibri" w:hAnsi="Calibri"/>
                <w:sz w:val="22"/>
                <w:szCs w:val="22"/>
                <w:lang w:val="et-EE"/>
              </w:rPr>
              <w:t>64</w:t>
            </w:r>
            <w:r w:rsidR="00F422D5">
              <w:rPr>
                <w:rFonts w:ascii="Calibri" w:hAnsi="Calibri"/>
                <w:sz w:val="22"/>
                <w:szCs w:val="22"/>
                <w:lang w:val="et-EE"/>
              </w:rPr>
              <w:t>080</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4FBB9049" w14:textId="1CC872FB" w:rsidR="00A66DDE" w:rsidRPr="004649FF" w:rsidRDefault="00F35A0F" w:rsidP="00CB0076">
            <w:pPr>
              <w:ind w:right="-709"/>
              <w:rPr>
                <w:rFonts w:ascii="Calibri" w:hAnsi="Calibri" w:cs="Calibri"/>
                <w:sz w:val="22"/>
                <w:szCs w:val="22"/>
                <w:lang w:val="et-EE" w:eastAsia="et-EE"/>
              </w:rPr>
            </w:pPr>
            <w:r>
              <w:rPr>
                <w:rFonts w:ascii="Calibri" w:hAnsi="Calibri" w:cs="Calibri"/>
                <w:sz w:val="22"/>
                <w:szCs w:val="22"/>
                <w:lang w:val="et-EE" w:eastAsia="et-EE"/>
              </w:rPr>
              <w:t>LK215014</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99B2D8A" w14:textId="55C0E380" w:rsidR="00A66DDE" w:rsidRPr="004649FF" w:rsidRDefault="00E51202" w:rsidP="001833DB">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012EEBFE" w14:textId="00240BBB" w:rsidR="00A66DDE" w:rsidRPr="004649FF" w:rsidRDefault="001200FD" w:rsidP="004C4EAF">
            <w:pPr>
              <w:ind w:right="-709"/>
              <w:rPr>
                <w:rFonts w:ascii="Calibri" w:hAnsi="Calibri" w:cs="Calibri"/>
                <w:sz w:val="22"/>
                <w:szCs w:val="22"/>
                <w:lang w:val="et-EE" w:eastAsia="et-EE"/>
              </w:rPr>
            </w:pPr>
            <w:r>
              <w:rPr>
                <w:rFonts w:ascii="Calibri" w:hAnsi="Calibri" w:cs="Calibri"/>
                <w:sz w:val="22"/>
                <w:szCs w:val="22"/>
                <w:lang w:val="et-EE" w:eastAsia="et-EE"/>
              </w:rPr>
              <w:t>3+95+3</w:t>
            </w:r>
          </w:p>
        </w:tc>
      </w:tr>
      <w:tr w:rsidR="00B752B2" w:rsidRPr="009E7CED" w14:paraId="79669D2E"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5D667C14" w14:textId="3C0DBF2D" w:rsidR="00B752B2" w:rsidRDefault="00E45ED9" w:rsidP="00B752B2">
            <w:pPr>
              <w:ind w:right="-709"/>
              <w:rPr>
                <w:rFonts w:ascii="Calibri" w:hAnsi="Calibri" w:cs="Calibri"/>
                <w:bCs/>
                <w:sz w:val="22"/>
                <w:szCs w:val="22"/>
                <w:lang w:val="et-EE" w:eastAsia="et-EE"/>
              </w:rPr>
            </w:pPr>
            <w:r>
              <w:rPr>
                <w:rFonts w:ascii="Calibri" w:hAnsi="Calibri" w:cs="Calibri"/>
                <w:bCs/>
                <w:sz w:val="22"/>
                <w:szCs w:val="22"/>
                <w:lang w:val="et-EE" w:eastAsia="et-EE"/>
              </w:rPr>
              <w:t>MPL400235</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3FB2F570" w14:textId="5FF29D06" w:rsidR="00B752B2" w:rsidRDefault="00B752B2" w:rsidP="00B752B2">
            <w:pPr>
              <w:ind w:right="-709"/>
              <w:rPr>
                <w:rFonts w:ascii="Calibri" w:hAnsi="Calibri"/>
                <w:sz w:val="22"/>
                <w:szCs w:val="22"/>
                <w:lang w:val="et-EE"/>
              </w:rPr>
            </w:pPr>
            <w:r>
              <w:rPr>
                <w:rFonts w:ascii="Calibri" w:hAnsi="Calibri"/>
                <w:sz w:val="22"/>
                <w:szCs w:val="22"/>
                <w:lang w:val="et-EE"/>
              </w:rPr>
              <w:t>JK64080</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4F7EB249" w14:textId="6842A068" w:rsidR="00B752B2" w:rsidRDefault="00E45ED9" w:rsidP="00B752B2">
            <w:pPr>
              <w:ind w:right="-709"/>
              <w:rPr>
                <w:rFonts w:ascii="Calibri" w:hAnsi="Calibri"/>
                <w:sz w:val="22"/>
                <w:szCs w:val="22"/>
                <w:lang w:val="et-EE"/>
              </w:rPr>
            </w:pPr>
            <w:r>
              <w:rPr>
                <w:rFonts w:ascii="Calibri" w:hAnsi="Calibri"/>
                <w:sz w:val="22"/>
                <w:szCs w:val="22"/>
                <w:lang w:val="et-EE"/>
              </w:rPr>
              <w:t>LK215013</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4A8A8A3D" w14:textId="4C51AFCB" w:rsidR="00B752B2" w:rsidRDefault="00E45ED9"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FE61955" w14:textId="7CEE9884" w:rsidR="00B752B2" w:rsidRPr="004649FF" w:rsidRDefault="00064158" w:rsidP="00B752B2">
            <w:pPr>
              <w:ind w:right="-709"/>
              <w:rPr>
                <w:rFonts w:ascii="Calibri" w:hAnsi="Calibri" w:cs="Calibri"/>
                <w:sz w:val="22"/>
                <w:szCs w:val="22"/>
                <w:lang w:val="et-EE" w:eastAsia="et-EE"/>
              </w:rPr>
            </w:pPr>
            <w:r>
              <w:rPr>
                <w:rFonts w:ascii="Calibri" w:hAnsi="Calibri" w:cs="Calibri"/>
                <w:sz w:val="22"/>
                <w:szCs w:val="22"/>
                <w:lang w:val="et-EE" w:eastAsia="et-EE"/>
              </w:rPr>
              <w:t>3+16+3</w:t>
            </w:r>
          </w:p>
        </w:tc>
      </w:tr>
      <w:tr w:rsidR="00B752B2" w:rsidRPr="009E7CED" w14:paraId="0A4666FA"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0689FF75" w14:textId="6F93FE0B" w:rsidR="00B752B2" w:rsidRDefault="00AC419B" w:rsidP="00B752B2">
            <w:pPr>
              <w:ind w:right="-709"/>
              <w:rPr>
                <w:rFonts w:ascii="Calibri" w:hAnsi="Calibri" w:cs="Calibri"/>
                <w:bCs/>
                <w:sz w:val="22"/>
                <w:szCs w:val="22"/>
                <w:lang w:val="et-EE" w:eastAsia="et-EE"/>
              </w:rPr>
            </w:pPr>
            <w:r>
              <w:rPr>
                <w:rFonts w:ascii="Calibri" w:hAnsi="Calibri" w:cs="Calibri"/>
                <w:bCs/>
                <w:sz w:val="22"/>
                <w:szCs w:val="22"/>
                <w:lang w:val="et-EE" w:eastAsia="et-EE"/>
              </w:rPr>
              <w:t>MPL400234</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7719D7C9" w14:textId="51215FD2" w:rsidR="00B752B2" w:rsidRDefault="00B775A3" w:rsidP="00B752B2">
            <w:pPr>
              <w:ind w:right="-709"/>
              <w:rPr>
                <w:rFonts w:ascii="Calibri" w:hAnsi="Calibri"/>
                <w:sz w:val="22"/>
                <w:szCs w:val="22"/>
                <w:lang w:val="et-EE"/>
              </w:rPr>
            </w:pPr>
            <w:r>
              <w:rPr>
                <w:rFonts w:ascii="Calibri" w:hAnsi="Calibri"/>
                <w:sz w:val="22"/>
                <w:szCs w:val="22"/>
                <w:lang w:val="et-EE"/>
              </w:rPr>
              <w:t>JK64079</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35782146" w14:textId="79BFEA45" w:rsidR="00B752B2" w:rsidRDefault="00064158" w:rsidP="00B752B2">
            <w:pPr>
              <w:ind w:right="-709"/>
              <w:rPr>
                <w:rFonts w:ascii="Calibri" w:hAnsi="Calibri"/>
                <w:sz w:val="22"/>
                <w:szCs w:val="22"/>
                <w:lang w:val="et-EE"/>
              </w:rPr>
            </w:pPr>
            <w:r>
              <w:rPr>
                <w:rFonts w:ascii="Calibri" w:hAnsi="Calibri"/>
                <w:sz w:val="22"/>
                <w:szCs w:val="22"/>
                <w:lang w:val="et-EE"/>
              </w:rPr>
              <w:t>JK64080</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5CA13998" w14:textId="06E2184F" w:rsidR="00B752B2" w:rsidRDefault="004019C9"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02B5AC8" w14:textId="7475660D" w:rsidR="00B752B2" w:rsidRPr="004649FF" w:rsidRDefault="004019C9" w:rsidP="00B752B2">
            <w:pPr>
              <w:ind w:right="-709"/>
              <w:rPr>
                <w:rFonts w:ascii="Calibri" w:hAnsi="Calibri" w:cs="Calibri"/>
                <w:sz w:val="22"/>
                <w:szCs w:val="22"/>
                <w:lang w:val="et-EE" w:eastAsia="et-EE"/>
              </w:rPr>
            </w:pPr>
            <w:r>
              <w:rPr>
                <w:rFonts w:ascii="Calibri" w:hAnsi="Calibri" w:cs="Calibri"/>
                <w:sz w:val="22"/>
                <w:szCs w:val="22"/>
                <w:lang w:val="et-EE" w:eastAsia="et-EE"/>
              </w:rPr>
              <w:t>3+97+3</w:t>
            </w:r>
          </w:p>
        </w:tc>
      </w:tr>
      <w:tr w:rsidR="00B752B2" w:rsidRPr="009E7CED" w14:paraId="14686BCB"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9E940C3" w14:textId="34A786C9" w:rsidR="00B752B2" w:rsidRDefault="00057CB2"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036F0D">
              <w:rPr>
                <w:rFonts w:ascii="Calibri" w:hAnsi="Calibri" w:cs="Calibri"/>
                <w:bCs/>
                <w:sz w:val="22"/>
                <w:szCs w:val="22"/>
                <w:lang w:val="et-EE" w:eastAsia="et-EE"/>
              </w:rPr>
              <w:t>396980</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14665EAC" w14:textId="197DCBCD" w:rsidR="00B752B2" w:rsidRDefault="00C82D80" w:rsidP="00B752B2">
            <w:pPr>
              <w:ind w:right="-709"/>
              <w:rPr>
                <w:rFonts w:ascii="Calibri" w:hAnsi="Calibri"/>
                <w:sz w:val="22"/>
                <w:szCs w:val="22"/>
                <w:lang w:val="et-EE"/>
              </w:rPr>
            </w:pPr>
            <w:r>
              <w:rPr>
                <w:rFonts w:ascii="Calibri" w:hAnsi="Calibri"/>
                <w:sz w:val="22"/>
                <w:szCs w:val="22"/>
                <w:lang w:val="et-EE"/>
              </w:rPr>
              <w:t xml:space="preserve">AJ </w:t>
            </w:r>
            <w:proofErr w:type="spellStart"/>
            <w:r>
              <w:rPr>
                <w:rFonts w:ascii="Calibri" w:hAnsi="Calibri"/>
                <w:sz w:val="22"/>
                <w:szCs w:val="22"/>
                <w:lang w:val="et-EE"/>
              </w:rPr>
              <w:t>Tagajärve</w:t>
            </w:r>
            <w:proofErr w:type="spellEnd"/>
            <w:r>
              <w:rPr>
                <w:rFonts w:ascii="Calibri" w:hAnsi="Calibri"/>
                <w:sz w:val="22"/>
                <w:szCs w:val="22"/>
                <w:lang w:val="et-EE"/>
              </w:rPr>
              <w:t>:(Aruküla)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364A9A31" w14:textId="0DEBEA46" w:rsidR="00B752B2" w:rsidRDefault="00057CB2" w:rsidP="00B752B2">
            <w:pPr>
              <w:ind w:right="-709"/>
              <w:rPr>
                <w:rFonts w:ascii="Calibri" w:hAnsi="Calibri"/>
                <w:sz w:val="22"/>
                <w:szCs w:val="22"/>
                <w:lang w:val="et-EE"/>
              </w:rPr>
            </w:pPr>
            <w:r>
              <w:rPr>
                <w:rFonts w:ascii="Calibri" w:hAnsi="Calibri"/>
                <w:sz w:val="22"/>
                <w:szCs w:val="22"/>
                <w:lang w:val="et-EE"/>
              </w:rPr>
              <w:t>JK64079</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70A1BFF" w14:textId="7A8280CA" w:rsidR="00B752B2" w:rsidRDefault="00057CB2"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09E0E972" w14:textId="1F5A1EC9" w:rsidR="00B752B2" w:rsidRPr="004649FF" w:rsidRDefault="00057CB2" w:rsidP="00B752B2">
            <w:pPr>
              <w:ind w:right="-709"/>
              <w:rPr>
                <w:rFonts w:ascii="Calibri" w:hAnsi="Calibri" w:cs="Calibri"/>
                <w:sz w:val="22"/>
                <w:szCs w:val="22"/>
                <w:lang w:val="et-EE" w:eastAsia="et-EE"/>
              </w:rPr>
            </w:pPr>
            <w:r>
              <w:rPr>
                <w:rFonts w:ascii="Calibri" w:hAnsi="Calibri" w:cs="Calibri"/>
                <w:sz w:val="22"/>
                <w:szCs w:val="22"/>
                <w:lang w:val="et-EE" w:eastAsia="et-EE"/>
              </w:rPr>
              <w:t>3+336+3</w:t>
            </w:r>
          </w:p>
        </w:tc>
      </w:tr>
      <w:tr w:rsidR="00B752B2" w:rsidRPr="009E7CED" w14:paraId="45E18A90"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547DFF2F" w14:textId="7AA8DCCA" w:rsidR="00B752B2" w:rsidRDefault="00433294"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C534BF">
              <w:rPr>
                <w:rFonts w:ascii="Calibri" w:hAnsi="Calibri" w:cs="Calibri"/>
                <w:bCs/>
                <w:sz w:val="22"/>
                <w:szCs w:val="22"/>
                <w:lang w:val="et-EE" w:eastAsia="et-EE"/>
              </w:rPr>
              <w:t>396847</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0B3A344" w14:textId="5F476113" w:rsidR="00B752B2" w:rsidRDefault="003C0366" w:rsidP="00B752B2">
            <w:pPr>
              <w:ind w:right="-709"/>
              <w:rPr>
                <w:rFonts w:ascii="Calibri" w:hAnsi="Calibri"/>
                <w:sz w:val="22"/>
                <w:szCs w:val="22"/>
                <w:lang w:val="et-EE"/>
              </w:rPr>
            </w:pPr>
            <w:r>
              <w:rPr>
                <w:rFonts w:ascii="Calibri" w:hAnsi="Calibri"/>
                <w:sz w:val="22"/>
                <w:szCs w:val="22"/>
                <w:lang w:val="et-EE"/>
              </w:rPr>
              <w:t>JK64078</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068B1E7B" w14:textId="36565BB8" w:rsidR="00B752B2" w:rsidRDefault="003C0366" w:rsidP="00B752B2">
            <w:pPr>
              <w:ind w:right="-709"/>
              <w:rPr>
                <w:rFonts w:ascii="Calibri" w:hAnsi="Calibri"/>
                <w:sz w:val="22"/>
                <w:szCs w:val="22"/>
                <w:lang w:val="et-EE"/>
              </w:rPr>
            </w:pPr>
            <w:r>
              <w:rPr>
                <w:rFonts w:ascii="Calibri" w:hAnsi="Calibri"/>
                <w:sz w:val="22"/>
                <w:szCs w:val="22"/>
                <w:lang w:val="et-EE"/>
              </w:rPr>
              <w:t>LK215001</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221CFFB2" w14:textId="1984FB9F" w:rsidR="00B752B2" w:rsidRDefault="003C0366"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4D8A18AD" w14:textId="1F93DADA" w:rsidR="00B752B2" w:rsidRPr="004649FF" w:rsidRDefault="00E63E72" w:rsidP="00B752B2">
            <w:pPr>
              <w:ind w:right="-709"/>
              <w:rPr>
                <w:rFonts w:ascii="Calibri" w:hAnsi="Calibri" w:cs="Calibri"/>
                <w:sz w:val="22"/>
                <w:szCs w:val="22"/>
                <w:lang w:val="et-EE" w:eastAsia="et-EE"/>
              </w:rPr>
            </w:pPr>
            <w:r>
              <w:rPr>
                <w:rFonts w:ascii="Calibri" w:hAnsi="Calibri" w:cs="Calibri"/>
                <w:sz w:val="22"/>
                <w:szCs w:val="22"/>
                <w:lang w:val="et-EE" w:eastAsia="et-EE"/>
              </w:rPr>
              <w:t>3+89+3</w:t>
            </w:r>
          </w:p>
        </w:tc>
      </w:tr>
      <w:tr w:rsidR="00B752B2" w:rsidRPr="009E7CED" w14:paraId="5AA98EBD"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788D9312" w14:textId="0828899E" w:rsidR="00B752B2" w:rsidRDefault="001303AC"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FB0D17">
              <w:rPr>
                <w:rFonts w:ascii="Calibri" w:hAnsi="Calibri" w:cs="Calibri"/>
                <w:bCs/>
                <w:sz w:val="22"/>
                <w:szCs w:val="22"/>
                <w:lang w:val="et-EE" w:eastAsia="et-EE"/>
              </w:rPr>
              <w:t>396846</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6A5014CB" w14:textId="15D874EE" w:rsidR="00B752B2" w:rsidRDefault="001303AC" w:rsidP="00B752B2">
            <w:pPr>
              <w:ind w:right="-709"/>
              <w:rPr>
                <w:rFonts w:ascii="Calibri" w:hAnsi="Calibri"/>
                <w:sz w:val="22"/>
                <w:szCs w:val="22"/>
                <w:lang w:val="et-EE"/>
              </w:rPr>
            </w:pPr>
            <w:r>
              <w:rPr>
                <w:rFonts w:ascii="Calibri" w:hAnsi="Calibri"/>
                <w:sz w:val="22"/>
                <w:szCs w:val="22"/>
                <w:lang w:val="et-EE"/>
              </w:rPr>
              <w:t>JK64</w:t>
            </w:r>
            <w:r w:rsidR="007165D9">
              <w:rPr>
                <w:rFonts w:ascii="Calibri" w:hAnsi="Calibri"/>
                <w:sz w:val="22"/>
                <w:szCs w:val="22"/>
                <w:lang w:val="et-EE"/>
              </w:rPr>
              <w:t>080</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1D3AA84F" w14:textId="16482899" w:rsidR="00B752B2" w:rsidRDefault="001303AC" w:rsidP="00B752B2">
            <w:pPr>
              <w:ind w:right="-709"/>
              <w:rPr>
                <w:rFonts w:ascii="Calibri" w:hAnsi="Calibri"/>
                <w:sz w:val="22"/>
                <w:szCs w:val="22"/>
                <w:lang w:val="et-EE"/>
              </w:rPr>
            </w:pPr>
            <w:r>
              <w:rPr>
                <w:rFonts w:ascii="Calibri" w:hAnsi="Calibri"/>
                <w:sz w:val="22"/>
                <w:szCs w:val="22"/>
                <w:lang w:val="et-EE"/>
              </w:rPr>
              <w:t>LK215017</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E579C23" w14:textId="5DEC2330" w:rsidR="00B752B2" w:rsidRDefault="001303AC"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20DE8D2" w14:textId="60DDA566" w:rsidR="00B752B2" w:rsidRPr="004649FF" w:rsidRDefault="008E6C82" w:rsidP="00B752B2">
            <w:pPr>
              <w:ind w:right="-709"/>
              <w:rPr>
                <w:rFonts w:ascii="Calibri" w:hAnsi="Calibri" w:cs="Calibri"/>
                <w:sz w:val="22"/>
                <w:szCs w:val="22"/>
                <w:lang w:val="et-EE" w:eastAsia="et-EE"/>
              </w:rPr>
            </w:pPr>
            <w:r>
              <w:rPr>
                <w:rFonts w:ascii="Calibri" w:hAnsi="Calibri" w:cs="Calibri"/>
                <w:sz w:val="22"/>
                <w:szCs w:val="22"/>
                <w:lang w:val="et-EE" w:eastAsia="et-EE"/>
              </w:rPr>
              <w:t>3+</w:t>
            </w:r>
            <w:r w:rsidR="00C314C6">
              <w:rPr>
                <w:rFonts w:ascii="Calibri" w:hAnsi="Calibri" w:cs="Calibri"/>
                <w:sz w:val="22"/>
                <w:szCs w:val="22"/>
                <w:lang w:val="et-EE" w:eastAsia="et-EE"/>
              </w:rPr>
              <w:t>112</w:t>
            </w:r>
            <w:r>
              <w:rPr>
                <w:rFonts w:ascii="Calibri" w:hAnsi="Calibri" w:cs="Calibri"/>
                <w:sz w:val="22"/>
                <w:szCs w:val="22"/>
                <w:lang w:val="et-EE" w:eastAsia="et-EE"/>
              </w:rPr>
              <w:t>+3</w:t>
            </w:r>
          </w:p>
        </w:tc>
      </w:tr>
      <w:tr w:rsidR="00B752B2" w:rsidRPr="009E7CED" w14:paraId="3D6C5BE7"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1E70CDFE" w14:textId="33510959" w:rsidR="00B752B2" w:rsidRDefault="00032BC0"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56551B">
              <w:rPr>
                <w:rFonts w:ascii="Calibri" w:hAnsi="Calibri" w:cs="Calibri"/>
                <w:bCs/>
                <w:sz w:val="22"/>
                <w:szCs w:val="22"/>
                <w:lang w:val="et-EE" w:eastAsia="et-EE"/>
              </w:rPr>
              <w:t>396845</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689B54CD" w14:textId="3ADE8E28" w:rsidR="00B752B2" w:rsidRDefault="008E6C82" w:rsidP="00B752B2">
            <w:pPr>
              <w:ind w:right="-709"/>
              <w:rPr>
                <w:rFonts w:ascii="Calibri" w:hAnsi="Calibri"/>
                <w:sz w:val="22"/>
                <w:szCs w:val="22"/>
                <w:lang w:val="et-EE"/>
              </w:rPr>
            </w:pPr>
            <w:r>
              <w:rPr>
                <w:rFonts w:ascii="Calibri" w:hAnsi="Calibri"/>
                <w:sz w:val="22"/>
                <w:szCs w:val="22"/>
                <w:lang w:val="et-EE"/>
              </w:rPr>
              <w:t>JK64077</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2A11284C" w14:textId="30EAAD43" w:rsidR="00B752B2" w:rsidRDefault="008E6C82" w:rsidP="00B752B2">
            <w:pPr>
              <w:ind w:right="-709"/>
              <w:rPr>
                <w:rFonts w:ascii="Calibri" w:hAnsi="Calibri"/>
                <w:sz w:val="22"/>
                <w:szCs w:val="22"/>
                <w:lang w:val="et-EE"/>
              </w:rPr>
            </w:pPr>
            <w:r>
              <w:rPr>
                <w:rFonts w:ascii="Calibri" w:hAnsi="Calibri"/>
                <w:sz w:val="22"/>
                <w:szCs w:val="22"/>
                <w:lang w:val="et-EE"/>
              </w:rPr>
              <w:t>JK</w:t>
            </w:r>
            <w:r w:rsidR="00032BC0">
              <w:rPr>
                <w:rFonts w:ascii="Calibri" w:hAnsi="Calibri"/>
                <w:sz w:val="22"/>
                <w:szCs w:val="22"/>
                <w:lang w:val="et-EE"/>
              </w:rPr>
              <w:t>64078</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F43ADB2" w14:textId="24C89A29" w:rsidR="00B752B2" w:rsidRDefault="00032BC0"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126B6773" w14:textId="54FD5FE2" w:rsidR="00B752B2" w:rsidRPr="004649FF" w:rsidRDefault="00032BC0" w:rsidP="00B752B2">
            <w:pPr>
              <w:ind w:right="-709"/>
              <w:rPr>
                <w:rFonts w:ascii="Calibri" w:hAnsi="Calibri" w:cs="Calibri"/>
                <w:sz w:val="22"/>
                <w:szCs w:val="22"/>
                <w:lang w:val="et-EE" w:eastAsia="et-EE"/>
              </w:rPr>
            </w:pPr>
            <w:r>
              <w:rPr>
                <w:rFonts w:ascii="Calibri" w:hAnsi="Calibri" w:cs="Calibri"/>
                <w:sz w:val="22"/>
                <w:szCs w:val="22"/>
                <w:lang w:val="et-EE" w:eastAsia="et-EE"/>
              </w:rPr>
              <w:t>3+1</w:t>
            </w:r>
            <w:r w:rsidR="007F32DF">
              <w:rPr>
                <w:rFonts w:ascii="Calibri" w:hAnsi="Calibri" w:cs="Calibri"/>
                <w:sz w:val="22"/>
                <w:szCs w:val="22"/>
                <w:lang w:val="et-EE" w:eastAsia="et-EE"/>
              </w:rPr>
              <w:t>35</w:t>
            </w:r>
            <w:r>
              <w:rPr>
                <w:rFonts w:ascii="Calibri" w:hAnsi="Calibri" w:cs="Calibri"/>
                <w:sz w:val="22"/>
                <w:szCs w:val="22"/>
                <w:lang w:val="et-EE" w:eastAsia="et-EE"/>
              </w:rPr>
              <w:t>+3</w:t>
            </w:r>
          </w:p>
        </w:tc>
      </w:tr>
      <w:tr w:rsidR="00B752B2" w:rsidRPr="009E7CED" w14:paraId="17841A25"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010E7E72" w14:textId="3416B053" w:rsidR="00B752B2" w:rsidRDefault="00790111" w:rsidP="00B752B2">
            <w:pPr>
              <w:ind w:right="-709"/>
              <w:rPr>
                <w:rFonts w:ascii="Calibri" w:hAnsi="Calibri" w:cs="Calibri"/>
                <w:bCs/>
                <w:sz w:val="22"/>
                <w:szCs w:val="22"/>
                <w:lang w:val="et-EE" w:eastAsia="et-EE"/>
              </w:rPr>
            </w:pPr>
            <w:r>
              <w:rPr>
                <w:rFonts w:ascii="Calibri" w:hAnsi="Calibri" w:cs="Calibri"/>
                <w:bCs/>
                <w:sz w:val="22"/>
                <w:szCs w:val="22"/>
                <w:lang w:val="et-EE" w:eastAsia="et-EE"/>
              </w:rPr>
              <w:t>MPL396</w:t>
            </w:r>
            <w:r w:rsidR="00AF0643">
              <w:rPr>
                <w:rFonts w:ascii="Calibri" w:hAnsi="Calibri" w:cs="Calibri"/>
                <w:bCs/>
                <w:sz w:val="22"/>
                <w:szCs w:val="22"/>
                <w:lang w:val="et-EE" w:eastAsia="et-EE"/>
              </w:rPr>
              <w:t>844</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24158081" w14:textId="66E7AB60" w:rsidR="00B752B2" w:rsidRDefault="0068304B" w:rsidP="00B752B2">
            <w:pPr>
              <w:ind w:right="-709"/>
              <w:rPr>
                <w:rFonts w:ascii="Calibri" w:hAnsi="Calibri"/>
                <w:sz w:val="22"/>
                <w:szCs w:val="22"/>
                <w:lang w:val="et-EE"/>
              </w:rPr>
            </w:pPr>
            <w:r>
              <w:rPr>
                <w:rFonts w:ascii="Calibri" w:hAnsi="Calibri"/>
                <w:sz w:val="22"/>
                <w:szCs w:val="22"/>
                <w:lang w:val="et-EE"/>
              </w:rPr>
              <w:t>JK64077</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67EFAB54" w14:textId="5A63DD0A" w:rsidR="00B752B2" w:rsidRDefault="0068304B" w:rsidP="00B752B2">
            <w:pPr>
              <w:ind w:right="-709"/>
              <w:rPr>
                <w:rFonts w:ascii="Calibri" w:hAnsi="Calibri"/>
                <w:sz w:val="22"/>
                <w:szCs w:val="22"/>
                <w:lang w:val="et-EE"/>
              </w:rPr>
            </w:pPr>
            <w:r>
              <w:rPr>
                <w:rFonts w:ascii="Calibri" w:hAnsi="Calibri"/>
                <w:sz w:val="22"/>
                <w:szCs w:val="22"/>
                <w:lang w:val="et-EE"/>
              </w:rPr>
              <w:t>LK215006</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708CB262" w14:textId="754A0D69" w:rsidR="00B752B2" w:rsidRDefault="0068304B" w:rsidP="00B752B2">
            <w:pPr>
              <w:ind w:right="-709"/>
              <w:rPr>
                <w:rFonts w:ascii="Calibri" w:hAnsi="Calibri" w:cs="Calibri"/>
                <w:sz w:val="22"/>
                <w:szCs w:val="22"/>
                <w:lang w:val="et-EE" w:eastAsia="et-EE"/>
              </w:rPr>
            </w:pPr>
            <w:r>
              <w:rPr>
                <w:rFonts w:ascii="Calibri" w:hAnsi="Calibri" w:cs="Calibri"/>
                <w:sz w:val="22"/>
                <w:szCs w:val="22"/>
                <w:lang w:val="et-EE" w:eastAsia="et-EE"/>
              </w:rPr>
              <w:t>AXPK</w:t>
            </w:r>
            <w:r w:rsidR="00790111">
              <w:rPr>
                <w:rFonts w:ascii="Calibri" w:hAnsi="Calibri" w:cs="Calibri"/>
                <w:sz w:val="22"/>
                <w:szCs w:val="22"/>
                <w:lang w:val="et-EE" w:eastAsia="et-EE"/>
              </w:rPr>
              <w:t xml:space="preserve">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60A43B4E" w14:textId="164ED6C0" w:rsidR="00B752B2" w:rsidRPr="004649FF" w:rsidRDefault="00790111" w:rsidP="00B752B2">
            <w:pPr>
              <w:ind w:right="-709"/>
              <w:rPr>
                <w:rFonts w:ascii="Calibri" w:hAnsi="Calibri" w:cs="Calibri"/>
                <w:sz w:val="22"/>
                <w:szCs w:val="22"/>
                <w:lang w:val="et-EE" w:eastAsia="et-EE"/>
              </w:rPr>
            </w:pPr>
            <w:r>
              <w:rPr>
                <w:rFonts w:ascii="Calibri" w:hAnsi="Calibri" w:cs="Calibri"/>
                <w:sz w:val="22"/>
                <w:szCs w:val="22"/>
                <w:lang w:val="et-EE" w:eastAsia="et-EE"/>
              </w:rPr>
              <w:t>3+7</w:t>
            </w:r>
            <w:r w:rsidR="007F32DF">
              <w:rPr>
                <w:rFonts w:ascii="Calibri" w:hAnsi="Calibri" w:cs="Calibri"/>
                <w:sz w:val="22"/>
                <w:szCs w:val="22"/>
                <w:lang w:val="et-EE" w:eastAsia="et-EE"/>
              </w:rPr>
              <w:t>7</w:t>
            </w:r>
            <w:r>
              <w:rPr>
                <w:rFonts w:ascii="Calibri" w:hAnsi="Calibri" w:cs="Calibri"/>
                <w:sz w:val="22"/>
                <w:szCs w:val="22"/>
                <w:lang w:val="et-EE" w:eastAsia="et-EE"/>
              </w:rPr>
              <w:t>+3</w:t>
            </w:r>
          </w:p>
        </w:tc>
      </w:tr>
      <w:tr w:rsidR="00B752B2" w:rsidRPr="009E7CED" w14:paraId="0E36319B"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1EBCC1E" w14:textId="498DCF77" w:rsidR="00B752B2" w:rsidRDefault="00AF0643"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FD4895">
              <w:rPr>
                <w:rFonts w:ascii="Calibri" w:hAnsi="Calibri" w:cs="Calibri"/>
                <w:bCs/>
                <w:sz w:val="22"/>
                <w:szCs w:val="22"/>
                <w:lang w:val="et-EE" w:eastAsia="et-EE"/>
              </w:rPr>
              <w:t>396980</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E026A1A" w14:textId="25A6ADFC" w:rsidR="00B752B2" w:rsidRDefault="00AF0643" w:rsidP="00B752B2">
            <w:pPr>
              <w:ind w:right="-709"/>
              <w:rPr>
                <w:rFonts w:ascii="Calibri" w:hAnsi="Calibri"/>
                <w:sz w:val="22"/>
                <w:szCs w:val="22"/>
                <w:lang w:val="et-EE"/>
              </w:rPr>
            </w:pPr>
            <w:r>
              <w:rPr>
                <w:rFonts w:ascii="Calibri" w:hAnsi="Calibri"/>
                <w:sz w:val="22"/>
                <w:szCs w:val="22"/>
                <w:lang w:val="et-EE"/>
              </w:rPr>
              <w:t xml:space="preserve">AJ </w:t>
            </w:r>
            <w:proofErr w:type="spellStart"/>
            <w:r>
              <w:rPr>
                <w:rFonts w:ascii="Calibri" w:hAnsi="Calibri"/>
                <w:sz w:val="22"/>
                <w:szCs w:val="22"/>
                <w:lang w:val="et-EE"/>
              </w:rPr>
              <w:t>Tagajärve</w:t>
            </w:r>
            <w:proofErr w:type="spellEnd"/>
            <w:r>
              <w:rPr>
                <w:rFonts w:ascii="Calibri" w:hAnsi="Calibri"/>
                <w:sz w:val="22"/>
                <w:szCs w:val="22"/>
                <w:lang w:val="et-EE"/>
              </w:rPr>
              <w:t>:(Aruküla)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0DAD1AB3" w14:textId="60AF91B3" w:rsidR="00B752B2" w:rsidRDefault="00AF0643" w:rsidP="00B752B2">
            <w:pPr>
              <w:ind w:right="-709"/>
              <w:rPr>
                <w:rFonts w:ascii="Calibri" w:hAnsi="Calibri"/>
                <w:sz w:val="22"/>
                <w:szCs w:val="22"/>
                <w:lang w:val="et-EE"/>
              </w:rPr>
            </w:pPr>
            <w:r>
              <w:rPr>
                <w:rFonts w:ascii="Calibri" w:hAnsi="Calibri"/>
                <w:sz w:val="22"/>
                <w:szCs w:val="22"/>
                <w:lang w:val="et-EE"/>
              </w:rPr>
              <w:t>JK64069</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44E601CB" w14:textId="625CA584" w:rsidR="00B752B2" w:rsidRDefault="00AF0643"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46DFAE80" w14:textId="1231DEF3" w:rsidR="00B752B2" w:rsidRPr="004649FF" w:rsidRDefault="00AF0643" w:rsidP="00B752B2">
            <w:pPr>
              <w:ind w:right="-709"/>
              <w:rPr>
                <w:rFonts w:ascii="Calibri" w:hAnsi="Calibri" w:cs="Calibri"/>
                <w:sz w:val="22"/>
                <w:szCs w:val="22"/>
                <w:lang w:val="et-EE" w:eastAsia="et-EE"/>
              </w:rPr>
            </w:pPr>
            <w:r>
              <w:rPr>
                <w:rFonts w:ascii="Calibri" w:hAnsi="Calibri" w:cs="Calibri"/>
                <w:sz w:val="22"/>
                <w:szCs w:val="22"/>
                <w:lang w:val="et-EE" w:eastAsia="et-EE"/>
              </w:rPr>
              <w:t>3+201+3</w:t>
            </w:r>
          </w:p>
        </w:tc>
      </w:tr>
      <w:tr w:rsidR="00B752B2" w:rsidRPr="009E7CED" w14:paraId="1D31347D"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5019B743" w14:textId="775DB422" w:rsidR="00B752B2" w:rsidRDefault="002D540B" w:rsidP="00B752B2">
            <w:pPr>
              <w:ind w:right="-709"/>
              <w:rPr>
                <w:rFonts w:ascii="Calibri" w:hAnsi="Calibri" w:cs="Calibri"/>
                <w:bCs/>
                <w:sz w:val="22"/>
                <w:szCs w:val="22"/>
                <w:lang w:val="et-EE" w:eastAsia="et-EE"/>
              </w:rPr>
            </w:pPr>
            <w:r>
              <w:rPr>
                <w:rFonts w:ascii="Calibri" w:hAnsi="Calibri" w:cs="Calibri"/>
                <w:bCs/>
                <w:sz w:val="22"/>
                <w:szCs w:val="22"/>
                <w:lang w:val="et-EE" w:eastAsia="et-EE"/>
              </w:rPr>
              <w:lastRenderedPageBreak/>
              <w:t>MPL396843</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59868C6" w14:textId="7588BC7A" w:rsidR="00B752B2" w:rsidRDefault="0045797D" w:rsidP="00B752B2">
            <w:pPr>
              <w:ind w:right="-709"/>
              <w:rPr>
                <w:rFonts w:ascii="Calibri" w:hAnsi="Calibri"/>
                <w:sz w:val="22"/>
                <w:szCs w:val="22"/>
                <w:lang w:val="et-EE"/>
              </w:rPr>
            </w:pPr>
            <w:r>
              <w:rPr>
                <w:rFonts w:ascii="Calibri" w:hAnsi="Calibri"/>
                <w:sz w:val="22"/>
                <w:szCs w:val="22"/>
                <w:lang w:val="et-EE"/>
              </w:rPr>
              <w:t xml:space="preserve">AJ </w:t>
            </w:r>
            <w:proofErr w:type="spellStart"/>
            <w:r>
              <w:rPr>
                <w:rFonts w:ascii="Calibri" w:hAnsi="Calibri"/>
                <w:sz w:val="22"/>
                <w:szCs w:val="22"/>
                <w:lang w:val="et-EE"/>
              </w:rPr>
              <w:t>Tagajärve</w:t>
            </w:r>
            <w:proofErr w:type="spellEnd"/>
            <w:r>
              <w:rPr>
                <w:rFonts w:ascii="Calibri" w:hAnsi="Calibri"/>
                <w:sz w:val="22"/>
                <w:szCs w:val="22"/>
                <w:lang w:val="et-EE"/>
              </w:rPr>
              <w:t>:(Aruküla)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42F828D4" w14:textId="2F847F40" w:rsidR="00B752B2" w:rsidRDefault="0045797D" w:rsidP="00B752B2">
            <w:pPr>
              <w:ind w:right="-709"/>
              <w:rPr>
                <w:rFonts w:ascii="Calibri" w:hAnsi="Calibri"/>
                <w:sz w:val="22"/>
                <w:szCs w:val="22"/>
                <w:lang w:val="et-EE"/>
              </w:rPr>
            </w:pPr>
            <w:r>
              <w:rPr>
                <w:rFonts w:ascii="Calibri" w:hAnsi="Calibri"/>
                <w:sz w:val="22"/>
                <w:szCs w:val="22"/>
                <w:lang w:val="et-EE"/>
              </w:rPr>
              <w:t>JK64077</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45432FFF" w14:textId="2817A49B" w:rsidR="00B752B2" w:rsidRDefault="0045797D"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3D952174" w14:textId="04A70ABC" w:rsidR="00B752B2" w:rsidRPr="004649FF" w:rsidRDefault="0045797D" w:rsidP="00B752B2">
            <w:pPr>
              <w:ind w:right="-709"/>
              <w:rPr>
                <w:rFonts w:ascii="Calibri" w:hAnsi="Calibri" w:cs="Calibri"/>
                <w:sz w:val="22"/>
                <w:szCs w:val="22"/>
                <w:lang w:val="et-EE" w:eastAsia="et-EE"/>
              </w:rPr>
            </w:pPr>
            <w:r>
              <w:rPr>
                <w:rFonts w:ascii="Calibri" w:hAnsi="Calibri" w:cs="Calibri"/>
                <w:sz w:val="22"/>
                <w:szCs w:val="22"/>
                <w:lang w:val="et-EE" w:eastAsia="et-EE"/>
              </w:rPr>
              <w:t>3+15</w:t>
            </w:r>
            <w:r w:rsidR="007F32DF">
              <w:rPr>
                <w:rFonts w:ascii="Calibri" w:hAnsi="Calibri" w:cs="Calibri"/>
                <w:sz w:val="22"/>
                <w:szCs w:val="22"/>
                <w:lang w:val="et-EE" w:eastAsia="et-EE"/>
              </w:rPr>
              <w:t>8</w:t>
            </w:r>
            <w:r>
              <w:rPr>
                <w:rFonts w:ascii="Calibri" w:hAnsi="Calibri" w:cs="Calibri"/>
                <w:sz w:val="22"/>
                <w:szCs w:val="22"/>
                <w:lang w:val="et-EE" w:eastAsia="et-EE"/>
              </w:rPr>
              <w:t>+3</w:t>
            </w:r>
          </w:p>
        </w:tc>
      </w:tr>
      <w:tr w:rsidR="002D540B" w:rsidRPr="009E7CED" w14:paraId="05CC89C8"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B6F264A" w14:textId="0F2404D8" w:rsidR="002D540B" w:rsidRDefault="00182A27" w:rsidP="00B752B2">
            <w:pPr>
              <w:ind w:right="-709"/>
              <w:rPr>
                <w:rFonts w:ascii="Calibri" w:hAnsi="Calibri" w:cs="Calibri"/>
                <w:bCs/>
                <w:sz w:val="22"/>
                <w:szCs w:val="22"/>
                <w:lang w:val="et-EE" w:eastAsia="et-EE"/>
              </w:rPr>
            </w:pPr>
            <w:r>
              <w:rPr>
                <w:rFonts w:ascii="Calibri" w:hAnsi="Calibri" w:cs="Calibri"/>
                <w:bCs/>
                <w:sz w:val="22"/>
                <w:szCs w:val="22"/>
                <w:lang w:val="et-EE" w:eastAsia="et-EE"/>
              </w:rPr>
              <w:t>MPL396790</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021CD1C2" w14:textId="5497DBAB" w:rsidR="002D540B" w:rsidRDefault="00F84309" w:rsidP="00B752B2">
            <w:pPr>
              <w:ind w:right="-709"/>
              <w:rPr>
                <w:rFonts w:ascii="Calibri" w:hAnsi="Calibri"/>
                <w:sz w:val="22"/>
                <w:szCs w:val="22"/>
                <w:lang w:val="et-EE"/>
              </w:rPr>
            </w:pPr>
            <w:r>
              <w:rPr>
                <w:rFonts w:ascii="Calibri" w:hAnsi="Calibri"/>
                <w:sz w:val="22"/>
                <w:szCs w:val="22"/>
                <w:lang w:val="et-EE"/>
              </w:rPr>
              <w:t>JK64068</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26A7BB7F" w14:textId="5C8EC8FF" w:rsidR="002D540B" w:rsidRDefault="00F84309" w:rsidP="00B752B2">
            <w:pPr>
              <w:ind w:right="-709"/>
              <w:rPr>
                <w:rFonts w:ascii="Calibri" w:hAnsi="Calibri"/>
                <w:sz w:val="22"/>
                <w:szCs w:val="22"/>
                <w:lang w:val="et-EE"/>
              </w:rPr>
            </w:pPr>
            <w:r>
              <w:rPr>
                <w:rFonts w:ascii="Calibri" w:hAnsi="Calibri"/>
                <w:sz w:val="22"/>
                <w:szCs w:val="22"/>
                <w:lang w:val="et-EE"/>
              </w:rPr>
              <w:t>LK215008</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0BD0BD93" w14:textId="2902A05C" w:rsidR="002D540B" w:rsidRDefault="00F84309" w:rsidP="00B752B2">
            <w:pPr>
              <w:ind w:right="-709"/>
              <w:rPr>
                <w:rFonts w:ascii="Calibri" w:hAnsi="Calibri" w:cs="Calibri"/>
                <w:sz w:val="22"/>
                <w:szCs w:val="22"/>
                <w:lang w:val="et-EE" w:eastAsia="et-EE"/>
              </w:rPr>
            </w:pPr>
            <w:r>
              <w:rPr>
                <w:rFonts w:ascii="Calibri" w:hAnsi="Calibri" w:cs="Calibri"/>
                <w:sz w:val="22"/>
                <w:szCs w:val="22"/>
                <w:lang w:val="et-EE" w:eastAsia="et-EE"/>
              </w:rPr>
              <w:t>AXPK 4G50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620570FD" w14:textId="6FA6B5A5" w:rsidR="002D540B" w:rsidRDefault="00182A27" w:rsidP="00B752B2">
            <w:pPr>
              <w:ind w:right="-709"/>
              <w:rPr>
                <w:rFonts w:ascii="Calibri" w:hAnsi="Calibri" w:cs="Calibri"/>
                <w:sz w:val="22"/>
                <w:szCs w:val="22"/>
                <w:lang w:val="et-EE" w:eastAsia="et-EE"/>
              </w:rPr>
            </w:pPr>
            <w:r>
              <w:rPr>
                <w:rFonts w:ascii="Calibri" w:hAnsi="Calibri" w:cs="Calibri"/>
                <w:sz w:val="22"/>
                <w:szCs w:val="22"/>
                <w:lang w:val="et-EE" w:eastAsia="et-EE"/>
              </w:rPr>
              <w:t>3+9+3</w:t>
            </w:r>
          </w:p>
        </w:tc>
      </w:tr>
      <w:tr w:rsidR="002D540B" w:rsidRPr="009E7CED" w14:paraId="576B0368"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12CE7867" w14:textId="235F0A88" w:rsidR="002D540B" w:rsidRDefault="007B4A82" w:rsidP="00B752B2">
            <w:pPr>
              <w:ind w:right="-709"/>
              <w:rPr>
                <w:rFonts w:ascii="Calibri" w:hAnsi="Calibri" w:cs="Calibri"/>
                <w:bCs/>
                <w:sz w:val="22"/>
                <w:szCs w:val="22"/>
                <w:lang w:val="et-EE" w:eastAsia="et-EE"/>
              </w:rPr>
            </w:pPr>
            <w:r>
              <w:rPr>
                <w:rFonts w:ascii="Calibri" w:hAnsi="Calibri" w:cs="Calibri"/>
                <w:bCs/>
                <w:sz w:val="22"/>
                <w:szCs w:val="22"/>
                <w:lang w:val="et-EE" w:eastAsia="et-EE"/>
              </w:rPr>
              <w:t>MPL396781</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15EDCA7B" w14:textId="56BD9372" w:rsidR="002D540B" w:rsidRDefault="004C10E8" w:rsidP="00B752B2">
            <w:pPr>
              <w:ind w:right="-709"/>
              <w:rPr>
                <w:rFonts w:ascii="Calibri" w:hAnsi="Calibri"/>
                <w:sz w:val="22"/>
                <w:szCs w:val="22"/>
                <w:lang w:val="et-EE"/>
              </w:rPr>
            </w:pPr>
            <w:r>
              <w:rPr>
                <w:rFonts w:ascii="Calibri" w:hAnsi="Calibri"/>
                <w:sz w:val="22"/>
                <w:szCs w:val="22"/>
                <w:lang w:val="et-EE"/>
              </w:rPr>
              <w:t>JK64070</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5E7D99F6" w14:textId="01C0A38D" w:rsidR="002D540B" w:rsidRDefault="004C10E8" w:rsidP="00B752B2">
            <w:pPr>
              <w:ind w:right="-709"/>
              <w:rPr>
                <w:rFonts w:ascii="Calibri" w:hAnsi="Calibri"/>
                <w:sz w:val="22"/>
                <w:szCs w:val="22"/>
                <w:lang w:val="et-EE"/>
              </w:rPr>
            </w:pPr>
            <w:r>
              <w:rPr>
                <w:rFonts w:ascii="Calibri" w:hAnsi="Calibri"/>
                <w:sz w:val="22"/>
                <w:szCs w:val="22"/>
                <w:lang w:val="et-EE"/>
              </w:rPr>
              <w:t>JK640</w:t>
            </w:r>
            <w:r w:rsidR="007B4A82">
              <w:rPr>
                <w:rFonts w:ascii="Calibri" w:hAnsi="Calibri"/>
                <w:sz w:val="22"/>
                <w:szCs w:val="22"/>
                <w:lang w:val="et-EE"/>
              </w:rPr>
              <w:t>68</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138864F0" w14:textId="759B3060" w:rsidR="002D540B" w:rsidRDefault="004C10E8"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7294F43F" w14:textId="5203D48D" w:rsidR="002D540B" w:rsidRDefault="004C10E8" w:rsidP="00B752B2">
            <w:pPr>
              <w:ind w:right="-709"/>
              <w:rPr>
                <w:rFonts w:ascii="Calibri" w:hAnsi="Calibri" w:cs="Calibri"/>
                <w:sz w:val="22"/>
                <w:szCs w:val="22"/>
                <w:lang w:val="et-EE" w:eastAsia="et-EE"/>
              </w:rPr>
            </w:pPr>
            <w:r>
              <w:rPr>
                <w:rFonts w:ascii="Calibri" w:hAnsi="Calibri" w:cs="Calibri"/>
                <w:sz w:val="22"/>
                <w:szCs w:val="22"/>
                <w:lang w:val="et-EE" w:eastAsia="et-EE"/>
              </w:rPr>
              <w:t>3+</w:t>
            </w:r>
            <w:r w:rsidR="007B4A82">
              <w:rPr>
                <w:rFonts w:ascii="Calibri" w:hAnsi="Calibri" w:cs="Calibri"/>
                <w:sz w:val="22"/>
                <w:szCs w:val="22"/>
                <w:lang w:val="et-EE" w:eastAsia="et-EE"/>
              </w:rPr>
              <w:t>73</w:t>
            </w:r>
            <w:r w:rsidR="00BA63ED">
              <w:rPr>
                <w:rFonts w:ascii="Calibri" w:hAnsi="Calibri" w:cs="Calibri"/>
                <w:sz w:val="22"/>
                <w:szCs w:val="22"/>
                <w:lang w:val="et-EE" w:eastAsia="et-EE"/>
              </w:rPr>
              <w:t>+3</w:t>
            </w:r>
          </w:p>
        </w:tc>
      </w:tr>
      <w:tr w:rsidR="007B4A82" w:rsidRPr="009E7CED" w14:paraId="3512789A"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44F23B60" w14:textId="0C677887" w:rsidR="007B4A82" w:rsidRDefault="00F2242F" w:rsidP="00B752B2">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3417DE">
              <w:rPr>
                <w:rFonts w:ascii="Calibri" w:hAnsi="Calibri" w:cs="Calibri"/>
                <w:bCs/>
                <w:sz w:val="22"/>
                <w:szCs w:val="22"/>
                <w:lang w:val="et-EE" w:eastAsia="et-EE"/>
              </w:rPr>
              <w:t>396779</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1BDC9A8F" w14:textId="16665B4C" w:rsidR="007B4A82" w:rsidRDefault="00F2242F" w:rsidP="00B752B2">
            <w:pPr>
              <w:ind w:right="-709"/>
              <w:rPr>
                <w:rFonts w:ascii="Calibri" w:hAnsi="Calibri"/>
                <w:sz w:val="22"/>
                <w:szCs w:val="22"/>
                <w:lang w:val="et-EE"/>
              </w:rPr>
            </w:pPr>
            <w:r>
              <w:rPr>
                <w:rFonts w:ascii="Calibri" w:hAnsi="Calibri"/>
                <w:sz w:val="22"/>
                <w:szCs w:val="22"/>
                <w:lang w:val="et-EE"/>
              </w:rPr>
              <w:t xml:space="preserve">AJ </w:t>
            </w:r>
            <w:proofErr w:type="spellStart"/>
            <w:r>
              <w:rPr>
                <w:rFonts w:ascii="Calibri" w:hAnsi="Calibri"/>
                <w:sz w:val="22"/>
                <w:szCs w:val="22"/>
                <w:lang w:val="et-EE"/>
              </w:rPr>
              <w:t>Tagajärve</w:t>
            </w:r>
            <w:proofErr w:type="spellEnd"/>
            <w:r>
              <w:rPr>
                <w:rFonts w:ascii="Calibri" w:hAnsi="Calibri"/>
                <w:sz w:val="22"/>
                <w:szCs w:val="22"/>
                <w:lang w:val="et-EE"/>
              </w:rPr>
              <w:t>:(Aruküla)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79221AC4" w14:textId="3C1CE101" w:rsidR="007B4A82" w:rsidRDefault="00F2242F" w:rsidP="00B752B2">
            <w:pPr>
              <w:ind w:right="-709"/>
              <w:rPr>
                <w:rFonts w:ascii="Calibri" w:hAnsi="Calibri"/>
                <w:sz w:val="22"/>
                <w:szCs w:val="22"/>
                <w:lang w:val="et-EE"/>
              </w:rPr>
            </w:pPr>
            <w:r>
              <w:rPr>
                <w:rFonts w:ascii="Calibri" w:hAnsi="Calibri"/>
                <w:sz w:val="22"/>
                <w:szCs w:val="22"/>
                <w:lang w:val="et-EE"/>
              </w:rPr>
              <w:t>JK64070</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2C69C199" w14:textId="373FA2E2" w:rsidR="007B4A82" w:rsidRDefault="00F2242F" w:rsidP="00B752B2">
            <w:pPr>
              <w:ind w:right="-709"/>
              <w:rPr>
                <w:rFonts w:ascii="Calibri" w:hAnsi="Calibri" w:cs="Calibri"/>
                <w:sz w:val="22"/>
                <w:szCs w:val="22"/>
                <w:lang w:val="et-EE" w:eastAsia="et-EE"/>
              </w:rPr>
            </w:pPr>
            <w:r>
              <w:rPr>
                <w:rFonts w:ascii="Calibri" w:hAnsi="Calibri" w:cs="Calibri"/>
                <w:sz w:val="22"/>
                <w:szCs w:val="22"/>
                <w:lang w:val="et-EE" w:eastAsia="et-EE"/>
              </w:rPr>
              <w:t>AXPK 4G240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7034CFBD" w14:textId="3F89874E" w:rsidR="007B4A82" w:rsidRDefault="00F2242F" w:rsidP="00B752B2">
            <w:pPr>
              <w:ind w:right="-709"/>
              <w:rPr>
                <w:rFonts w:ascii="Calibri" w:hAnsi="Calibri" w:cs="Calibri"/>
                <w:sz w:val="22"/>
                <w:szCs w:val="22"/>
                <w:lang w:val="et-EE" w:eastAsia="et-EE"/>
              </w:rPr>
            </w:pPr>
            <w:r>
              <w:rPr>
                <w:rFonts w:ascii="Calibri" w:hAnsi="Calibri" w:cs="Calibri"/>
                <w:sz w:val="22"/>
                <w:szCs w:val="22"/>
                <w:lang w:val="et-EE" w:eastAsia="et-EE"/>
              </w:rPr>
              <w:t>3+79+3</w:t>
            </w:r>
          </w:p>
        </w:tc>
      </w:tr>
    </w:tbl>
    <w:p w14:paraId="68F0D34E" w14:textId="77777777" w:rsidR="002E64D7" w:rsidRDefault="0000362A" w:rsidP="00C02FA9">
      <w:pPr>
        <w:pStyle w:val="Header"/>
        <w:tabs>
          <w:tab w:val="clear" w:pos="4153"/>
          <w:tab w:val="center" w:pos="142"/>
        </w:tabs>
        <w:spacing w:after="60"/>
        <w:ind w:right="-709"/>
        <w:rPr>
          <w:rFonts w:ascii="Calibri" w:hAnsi="Calibri"/>
          <w:sz w:val="22"/>
          <w:szCs w:val="22"/>
          <w:lang w:val="et-EE"/>
        </w:rPr>
      </w:pPr>
      <w:r w:rsidRPr="009E7CED">
        <w:rPr>
          <w:rFonts w:ascii="Calibri" w:hAnsi="Calibri"/>
          <w:sz w:val="22"/>
          <w:szCs w:val="22"/>
          <w:lang w:val="et-EE"/>
        </w:rPr>
        <w:tab/>
      </w:r>
      <w:r w:rsidR="002E64D7" w:rsidRPr="009E7CED">
        <w:rPr>
          <w:rFonts w:ascii="Calibri" w:hAnsi="Calibri"/>
          <w:sz w:val="22"/>
          <w:szCs w:val="22"/>
          <w:lang w:val="et-EE"/>
        </w:rPr>
        <w:t>Kaablite paigaldusel pidada kinni ta</w:t>
      </w:r>
      <w:r w:rsidR="002E64D7" w:rsidRPr="00846EB8">
        <w:rPr>
          <w:rFonts w:ascii="Calibri" w:hAnsi="Calibri"/>
          <w:sz w:val="22"/>
          <w:szCs w:val="22"/>
          <w:lang w:val="et-EE"/>
        </w:rPr>
        <w:t>belis 3.</w:t>
      </w:r>
      <w:r w:rsidR="00164FDE">
        <w:rPr>
          <w:rFonts w:ascii="Calibri" w:hAnsi="Calibri"/>
          <w:sz w:val="22"/>
          <w:szCs w:val="22"/>
          <w:lang w:val="et-EE"/>
        </w:rPr>
        <w:t>2</w:t>
      </w:r>
      <w:r w:rsidR="002E64D7" w:rsidRPr="00846EB8">
        <w:rPr>
          <w:rFonts w:ascii="Calibri" w:hAnsi="Calibri"/>
          <w:sz w:val="22"/>
          <w:szCs w:val="22"/>
          <w:lang w:val="et-EE"/>
        </w:rPr>
        <w:t xml:space="preserve"> toodud vähi</w:t>
      </w:r>
      <w:r w:rsidR="002E64D7" w:rsidRPr="009E7CED">
        <w:rPr>
          <w:rFonts w:ascii="Calibri" w:hAnsi="Calibri"/>
          <w:sz w:val="22"/>
          <w:szCs w:val="22"/>
          <w:lang w:val="et-EE"/>
        </w:rPr>
        <w:t xml:space="preserve">matest vahemikest. Järgida kaabli tootja poolt nõutud vähimaid painderaadiusi.    </w:t>
      </w:r>
    </w:p>
    <w:p w14:paraId="79E741C4" w14:textId="77777777" w:rsidR="003F48FB" w:rsidRPr="009E7CED" w:rsidRDefault="003F48FB" w:rsidP="00C02FA9">
      <w:pPr>
        <w:pStyle w:val="Header"/>
        <w:tabs>
          <w:tab w:val="clear" w:pos="4153"/>
          <w:tab w:val="center" w:pos="142"/>
        </w:tabs>
        <w:spacing w:after="60"/>
        <w:ind w:right="-709"/>
        <w:rPr>
          <w:rStyle w:val="Emphasis"/>
          <w:rFonts w:ascii="Calibri" w:hAnsi="Calibri"/>
          <w:b/>
          <w:i/>
          <w:sz w:val="22"/>
          <w:szCs w:val="22"/>
          <w:lang w:val="et-EE"/>
        </w:rPr>
      </w:pPr>
    </w:p>
    <w:p w14:paraId="37D2FC42" w14:textId="77777777" w:rsidR="002E64D7" w:rsidRPr="009E7CED" w:rsidRDefault="001B0033" w:rsidP="00DA50D4">
      <w:pPr>
        <w:pStyle w:val="NoSpacing"/>
        <w:ind w:left="0" w:right="-709" w:firstLine="0"/>
        <w:rPr>
          <w:rStyle w:val="Emphasis"/>
          <w:rFonts w:ascii="Calibri" w:hAnsi="Calibri"/>
          <w:sz w:val="22"/>
          <w:szCs w:val="22"/>
        </w:rPr>
      </w:pPr>
      <w:r>
        <w:rPr>
          <w:rStyle w:val="Emphasis"/>
          <w:rFonts w:ascii="Calibri" w:hAnsi="Calibri"/>
          <w:b/>
          <w:i/>
          <w:sz w:val="22"/>
          <w:szCs w:val="22"/>
        </w:rPr>
        <w:t>Tabel 3.</w:t>
      </w:r>
      <w:r w:rsidR="00DA45E1">
        <w:rPr>
          <w:rStyle w:val="Emphasis"/>
          <w:rFonts w:ascii="Calibri" w:hAnsi="Calibri"/>
          <w:b/>
          <w:i/>
          <w:sz w:val="22"/>
          <w:szCs w:val="22"/>
        </w:rPr>
        <w:t>2</w:t>
      </w:r>
      <w:r w:rsidR="002E64D7" w:rsidRPr="009E7CED">
        <w:rPr>
          <w:rStyle w:val="Emphasis"/>
          <w:rFonts w:ascii="Calibri" w:hAnsi="Calibri"/>
          <w:b/>
          <w:i/>
          <w:sz w:val="22"/>
          <w:szCs w:val="22"/>
        </w:rPr>
        <w:t xml:space="preserve">. </w:t>
      </w:r>
      <w:r w:rsidR="002E64D7" w:rsidRPr="009E7CED">
        <w:rPr>
          <w:rStyle w:val="Emphasis"/>
          <w:rFonts w:ascii="Calibri" w:hAnsi="Calibri"/>
          <w:i/>
          <w:sz w:val="22"/>
          <w:szCs w:val="22"/>
        </w:rPr>
        <w:t>Elektrikaab</w:t>
      </w:r>
      <w:r w:rsidR="00317D99">
        <w:rPr>
          <w:rStyle w:val="Emphasis"/>
          <w:rFonts w:ascii="Calibri" w:hAnsi="Calibri"/>
          <w:i/>
          <w:sz w:val="22"/>
          <w:szCs w:val="22"/>
        </w:rPr>
        <w:t>li horisontaalsed ja vertikaalsed vahekaugused</w:t>
      </w:r>
      <w:r w:rsidR="002E64D7" w:rsidRPr="009E7CED">
        <w:rPr>
          <w:rStyle w:val="Emphasis"/>
          <w:rFonts w:ascii="Calibri" w:hAnsi="Calibri"/>
          <w:i/>
          <w:sz w:val="22"/>
          <w:szCs w:val="22"/>
        </w:rPr>
        <w:t xml:space="preserve"> teiste kommunikatsioonidega ristumisel, torus/ilma torut</w:t>
      </w:r>
      <w:r w:rsidR="002E64D7" w:rsidRPr="009E7CED">
        <w:rPr>
          <w:rStyle w:val="Emphasis"/>
          <w:rFonts w:ascii="Calibri" w:hAnsi="Calibri"/>
          <w:sz w:val="22"/>
          <w:szCs w:val="22"/>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77"/>
      </w:tblGrid>
      <w:tr w:rsidR="002E64D7" w:rsidRPr="009E7CED" w14:paraId="0E2CD926" w14:textId="77777777" w:rsidTr="00DA50D4">
        <w:tc>
          <w:tcPr>
            <w:tcW w:w="3544" w:type="dxa"/>
          </w:tcPr>
          <w:p w14:paraId="342433CA"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b/>
                <w:sz w:val="22"/>
                <w:szCs w:val="22"/>
                <w:lang w:val="et-EE"/>
              </w:rPr>
              <w:t>Nimetus</w:t>
            </w:r>
          </w:p>
        </w:tc>
        <w:tc>
          <w:tcPr>
            <w:tcW w:w="2693" w:type="dxa"/>
          </w:tcPr>
          <w:p w14:paraId="6BE38E9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Paralleelkulgemisel</w:t>
            </w:r>
          </w:p>
        </w:tc>
        <w:tc>
          <w:tcPr>
            <w:tcW w:w="2977" w:type="dxa"/>
          </w:tcPr>
          <w:p w14:paraId="13E3331F"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Ristumisel</w:t>
            </w:r>
          </w:p>
        </w:tc>
      </w:tr>
      <w:tr w:rsidR="002E64D7" w:rsidRPr="009E7CED" w14:paraId="07D1FA88" w14:textId="77777777" w:rsidTr="00DA50D4">
        <w:tc>
          <w:tcPr>
            <w:tcW w:w="3544" w:type="dxa"/>
          </w:tcPr>
          <w:p w14:paraId="699332B6"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Vee- ja kanalisatsioonitoru</w:t>
            </w:r>
          </w:p>
        </w:tc>
        <w:tc>
          <w:tcPr>
            <w:tcW w:w="2693" w:type="dxa"/>
          </w:tcPr>
          <w:p w14:paraId="4F0D5AE4"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&gt;1,0</w:t>
            </w:r>
          </w:p>
        </w:tc>
        <w:tc>
          <w:tcPr>
            <w:tcW w:w="2977" w:type="dxa"/>
          </w:tcPr>
          <w:p w14:paraId="4E64B073"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00D0F415" w14:textId="77777777" w:rsidTr="00DA50D4">
        <w:tc>
          <w:tcPr>
            <w:tcW w:w="3544" w:type="dxa"/>
          </w:tcPr>
          <w:p w14:paraId="1D84E337"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Sidekaabel</w:t>
            </w:r>
          </w:p>
        </w:tc>
        <w:tc>
          <w:tcPr>
            <w:tcW w:w="2693" w:type="dxa"/>
          </w:tcPr>
          <w:p w14:paraId="0E0D641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 &gt;0,5</w:t>
            </w:r>
          </w:p>
        </w:tc>
        <w:tc>
          <w:tcPr>
            <w:tcW w:w="2977" w:type="dxa"/>
          </w:tcPr>
          <w:p w14:paraId="32C669A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0,15/ ≥0,5</w:t>
            </w:r>
          </w:p>
        </w:tc>
      </w:tr>
      <w:tr w:rsidR="002E64D7" w:rsidRPr="009E7CED" w14:paraId="0FD44EAC" w14:textId="77777777" w:rsidTr="00DA50D4">
        <w:tc>
          <w:tcPr>
            <w:tcW w:w="3544" w:type="dxa"/>
          </w:tcPr>
          <w:p w14:paraId="6B30821F"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Gaasitoru</w:t>
            </w:r>
          </w:p>
        </w:tc>
        <w:tc>
          <w:tcPr>
            <w:tcW w:w="2693" w:type="dxa"/>
          </w:tcPr>
          <w:p w14:paraId="3EFCDDD1"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1,0</w:t>
            </w:r>
          </w:p>
        </w:tc>
        <w:tc>
          <w:tcPr>
            <w:tcW w:w="2977" w:type="dxa"/>
          </w:tcPr>
          <w:p w14:paraId="05D6785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≥0,6 (kaabel terashülsis</w:t>
            </w:r>
            <w:r w:rsidR="003F48FB">
              <w:rPr>
                <w:rStyle w:val="Emphasis"/>
                <w:rFonts w:ascii="Calibri" w:hAnsi="Calibri"/>
                <w:sz w:val="22"/>
                <w:szCs w:val="22"/>
                <w:lang w:val="et-EE"/>
              </w:rPr>
              <w:t>)</w:t>
            </w:r>
            <w:r w:rsidRPr="009E7CED">
              <w:rPr>
                <w:rStyle w:val="Emphasis"/>
                <w:rFonts w:ascii="Calibri" w:hAnsi="Calibri"/>
                <w:sz w:val="22"/>
                <w:szCs w:val="22"/>
                <w:lang w:val="et-EE"/>
              </w:rPr>
              <w:t>)</w:t>
            </w:r>
          </w:p>
        </w:tc>
      </w:tr>
      <w:tr w:rsidR="002E64D7" w:rsidRPr="009E7CED" w14:paraId="770A89F7" w14:textId="77777777" w:rsidTr="00DA50D4">
        <w:tc>
          <w:tcPr>
            <w:tcW w:w="3544" w:type="dxa"/>
          </w:tcPr>
          <w:p w14:paraId="5EDAC984"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Kaugküttetorustik  kanali pealispind</w:t>
            </w:r>
          </w:p>
        </w:tc>
        <w:tc>
          <w:tcPr>
            <w:tcW w:w="2693" w:type="dxa"/>
          </w:tcPr>
          <w:p w14:paraId="0A71AD2A"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2,0/ -</w:t>
            </w:r>
          </w:p>
        </w:tc>
        <w:tc>
          <w:tcPr>
            <w:tcW w:w="2977" w:type="dxa"/>
          </w:tcPr>
          <w:p w14:paraId="460CE06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40127917" w14:textId="77777777" w:rsidTr="00DA50D4">
        <w:tc>
          <w:tcPr>
            <w:tcW w:w="3544" w:type="dxa"/>
          </w:tcPr>
          <w:p w14:paraId="6A5BB6CC"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Elektrikaabel</w:t>
            </w:r>
          </w:p>
        </w:tc>
        <w:tc>
          <w:tcPr>
            <w:tcW w:w="2693" w:type="dxa"/>
          </w:tcPr>
          <w:p w14:paraId="5B80A9D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0,07/ ≥0,1</w:t>
            </w:r>
          </w:p>
        </w:tc>
        <w:tc>
          <w:tcPr>
            <w:tcW w:w="2977" w:type="dxa"/>
          </w:tcPr>
          <w:p w14:paraId="720189DB"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≥0,1/≥0,25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w:t>
            </w:r>
          </w:p>
        </w:tc>
      </w:tr>
    </w:tbl>
    <w:p w14:paraId="1FBC3BCD" w14:textId="77777777" w:rsidR="00F5209D" w:rsidRPr="009E7CED" w:rsidRDefault="00F5209D" w:rsidP="00F5209D">
      <w:pPr>
        <w:pStyle w:val="Header"/>
        <w:ind w:right="-709"/>
        <w:rPr>
          <w:rFonts w:ascii="Calibri" w:hAnsi="Calibri"/>
          <w:bCs/>
          <w:sz w:val="22"/>
          <w:szCs w:val="22"/>
          <w:lang w:val="et-EE"/>
        </w:rPr>
      </w:pPr>
    </w:p>
    <w:p w14:paraId="134EF627" w14:textId="1BD61547" w:rsidR="00F5209D" w:rsidRDefault="00F5209D" w:rsidP="00F5209D">
      <w:pPr>
        <w:pStyle w:val="Header"/>
        <w:tabs>
          <w:tab w:val="clear" w:pos="4153"/>
          <w:tab w:val="center" w:pos="284"/>
        </w:tabs>
        <w:ind w:right="-709"/>
        <w:jc w:val="both"/>
        <w:rPr>
          <w:rFonts w:ascii="Calibri" w:hAnsi="Calibri"/>
          <w:bCs/>
          <w:sz w:val="22"/>
          <w:szCs w:val="22"/>
          <w:lang w:val="et-EE"/>
        </w:rPr>
      </w:pPr>
      <w:r w:rsidRPr="009E7CED">
        <w:rPr>
          <w:rFonts w:ascii="Calibri" w:hAnsi="Calibri"/>
          <w:bCs/>
          <w:sz w:val="22"/>
          <w:szCs w:val="22"/>
          <w:lang w:val="et-EE"/>
        </w:rPr>
        <w:tab/>
      </w:r>
      <w:r w:rsidRPr="009E7CED">
        <w:rPr>
          <w:rFonts w:ascii="Calibri" w:hAnsi="Calibri"/>
          <w:bCs/>
          <w:sz w:val="22"/>
          <w:szCs w:val="22"/>
          <w:lang w:val="et-EE"/>
        </w:rPr>
        <w:tab/>
      </w:r>
      <w:r>
        <w:rPr>
          <w:rFonts w:ascii="Calibri" w:hAnsi="Calibri"/>
          <w:bCs/>
          <w:sz w:val="22"/>
          <w:szCs w:val="22"/>
          <w:lang w:val="et-EE"/>
        </w:rPr>
        <w:t>Kaablitrassid</w:t>
      </w:r>
      <w:r w:rsidRPr="009E7CED">
        <w:rPr>
          <w:rFonts w:ascii="Calibri" w:hAnsi="Calibri"/>
          <w:bCs/>
          <w:sz w:val="22"/>
          <w:szCs w:val="22"/>
          <w:lang w:val="et-EE"/>
        </w:rPr>
        <w:t xml:space="preserve"> paigaldada </w:t>
      </w:r>
      <w:r w:rsidR="00FA1CAD">
        <w:rPr>
          <w:rFonts w:ascii="Calibri" w:hAnsi="Calibri"/>
          <w:bCs/>
          <w:sz w:val="22"/>
          <w:szCs w:val="22"/>
          <w:lang w:val="et-EE"/>
        </w:rPr>
        <w:t xml:space="preserve">kogu mahus </w:t>
      </w:r>
      <w:r w:rsidRPr="009E7CED">
        <w:rPr>
          <w:rFonts w:ascii="Calibri" w:hAnsi="Calibri"/>
          <w:bCs/>
          <w:sz w:val="22"/>
          <w:szCs w:val="22"/>
          <w:lang w:val="et-EE"/>
        </w:rPr>
        <w:t xml:space="preserve">min. </w:t>
      </w:r>
      <w:r w:rsidR="003B43A1">
        <w:rPr>
          <w:rFonts w:ascii="Calibri" w:hAnsi="Calibri"/>
          <w:bCs/>
          <w:sz w:val="22"/>
          <w:szCs w:val="22"/>
          <w:lang w:val="et-EE"/>
        </w:rPr>
        <w:t>1,0</w:t>
      </w:r>
      <w:r w:rsidRPr="009E7CED">
        <w:rPr>
          <w:rFonts w:ascii="Calibri" w:hAnsi="Calibri"/>
          <w:bCs/>
          <w:sz w:val="22"/>
          <w:szCs w:val="22"/>
          <w:lang w:val="et-EE"/>
        </w:rPr>
        <w:t xml:space="preserve"> m (kaevise </w:t>
      </w:r>
      <w:proofErr w:type="spellStart"/>
      <w:r w:rsidRPr="009E7CED">
        <w:rPr>
          <w:rFonts w:ascii="Calibri" w:hAnsi="Calibri"/>
          <w:bCs/>
          <w:sz w:val="22"/>
          <w:szCs w:val="22"/>
          <w:lang w:val="et-EE"/>
        </w:rPr>
        <w:t>ülapinna</w:t>
      </w:r>
      <w:r w:rsidR="00F33F91">
        <w:rPr>
          <w:rFonts w:ascii="Calibri" w:hAnsi="Calibri"/>
          <w:bCs/>
          <w:sz w:val="22"/>
          <w:szCs w:val="22"/>
          <w:lang w:val="et-EE"/>
        </w:rPr>
        <w:t>st</w:t>
      </w:r>
      <w:proofErr w:type="spellEnd"/>
      <w:r w:rsidR="00F33F91">
        <w:rPr>
          <w:rFonts w:ascii="Calibri" w:hAnsi="Calibri"/>
          <w:bCs/>
          <w:sz w:val="22"/>
          <w:szCs w:val="22"/>
          <w:lang w:val="et-EE"/>
        </w:rPr>
        <w:t xml:space="preserve"> kaabli </w:t>
      </w:r>
      <w:proofErr w:type="spellStart"/>
      <w:r w:rsidR="00F33F91">
        <w:rPr>
          <w:rFonts w:ascii="Calibri" w:hAnsi="Calibri"/>
          <w:bCs/>
          <w:sz w:val="22"/>
          <w:szCs w:val="22"/>
          <w:lang w:val="et-EE"/>
        </w:rPr>
        <w:t>ülapinnani</w:t>
      </w:r>
      <w:proofErr w:type="spellEnd"/>
      <w:r w:rsidR="00F33F91">
        <w:rPr>
          <w:rFonts w:ascii="Calibri" w:hAnsi="Calibri"/>
          <w:bCs/>
          <w:sz w:val="22"/>
          <w:szCs w:val="22"/>
          <w:lang w:val="et-EE"/>
        </w:rPr>
        <w:t>)</w:t>
      </w:r>
      <w:r w:rsidR="00FA1CAD">
        <w:rPr>
          <w:rFonts w:ascii="Calibri" w:hAnsi="Calibri"/>
          <w:bCs/>
          <w:sz w:val="22"/>
          <w:szCs w:val="22"/>
          <w:lang w:val="et-EE"/>
        </w:rPr>
        <w:t xml:space="preserve"> sügavusele</w:t>
      </w:r>
      <w:r w:rsidR="009B57B9">
        <w:rPr>
          <w:rFonts w:ascii="Calibri" w:hAnsi="Calibri"/>
          <w:bCs/>
          <w:sz w:val="22"/>
          <w:szCs w:val="22"/>
          <w:lang w:val="et-EE"/>
        </w:rPr>
        <w:t xml:space="preserve"> kui pole viidatud teistmoodi</w:t>
      </w:r>
      <w:r w:rsidR="00FA1CAD">
        <w:rPr>
          <w:rFonts w:ascii="Calibri" w:hAnsi="Calibri"/>
          <w:bCs/>
          <w:sz w:val="22"/>
          <w:szCs w:val="22"/>
          <w:lang w:val="et-EE"/>
        </w:rPr>
        <w:t>.</w:t>
      </w:r>
    </w:p>
    <w:p w14:paraId="5745DF01" w14:textId="77777777" w:rsidR="000C6130" w:rsidRDefault="000C6130" w:rsidP="00DA50D4">
      <w:pPr>
        <w:pStyle w:val="Header"/>
        <w:tabs>
          <w:tab w:val="clear" w:pos="4153"/>
          <w:tab w:val="center" w:pos="284"/>
        </w:tabs>
        <w:ind w:right="-709"/>
        <w:jc w:val="both"/>
        <w:rPr>
          <w:rFonts w:ascii="Calibri" w:hAnsi="Calibri"/>
          <w:bCs/>
          <w:sz w:val="22"/>
          <w:szCs w:val="22"/>
          <w:lang w:val="et-EE"/>
        </w:rPr>
      </w:pPr>
    </w:p>
    <w:p w14:paraId="2E8902FB" w14:textId="58018A6F" w:rsidR="009D6035" w:rsidRPr="00060A48" w:rsidRDefault="009D6035" w:rsidP="009D6035">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4" w:name="_Toc417462195"/>
      <w:bookmarkStart w:id="15" w:name="_Toc476313994"/>
      <w:bookmarkStart w:id="16" w:name="_Toc483844066"/>
      <w:bookmarkStart w:id="17" w:name="_Toc485636016"/>
      <w:bookmarkStart w:id="18" w:name="_Toc103934801"/>
      <w:r w:rsidRPr="00060A48">
        <w:rPr>
          <w:rFonts w:ascii="Calibri" w:hAnsi="Calibri"/>
          <w:b/>
          <w:sz w:val="24"/>
          <w:lang w:val="et-EE"/>
        </w:rPr>
        <w:t>Projekteeritud</w:t>
      </w:r>
      <w:r w:rsidR="00456942">
        <w:rPr>
          <w:rFonts w:ascii="Calibri" w:hAnsi="Calibri"/>
          <w:b/>
          <w:sz w:val="24"/>
          <w:lang w:val="et-EE"/>
        </w:rPr>
        <w:t xml:space="preserve"> </w:t>
      </w:r>
      <w:r w:rsidRPr="00060A48">
        <w:rPr>
          <w:rFonts w:ascii="Calibri" w:hAnsi="Calibri"/>
          <w:b/>
          <w:sz w:val="24"/>
          <w:lang w:val="et-EE"/>
        </w:rPr>
        <w:t>liitumis</w:t>
      </w:r>
      <w:bookmarkEnd w:id="14"/>
      <w:bookmarkEnd w:id="15"/>
      <w:bookmarkEnd w:id="16"/>
      <w:bookmarkEnd w:id="17"/>
      <w:r w:rsidR="001C742E">
        <w:rPr>
          <w:rFonts w:ascii="Calibri" w:hAnsi="Calibri"/>
          <w:b/>
          <w:sz w:val="24"/>
          <w:lang w:val="et-EE"/>
        </w:rPr>
        <w:t>kil</w:t>
      </w:r>
      <w:r w:rsidR="00BD7DD0">
        <w:rPr>
          <w:rFonts w:ascii="Calibri" w:hAnsi="Calibri"/>
          <w:b/>
          <w:sz w:val="24"/>
          <w:lang w:val="et-EE"/>
        </w:rPr>
        <w:t>bid</w:t>
      </w:r>
      <w:bookmarkEnd w:id="18"/>
    </w:p>
    <w:p w14:paraId="594413F3" w14:textId="5F876344" w:rsidR="009D6035" w:rsidRPr="00060A48" w:rsidRDefault="00BD7DD0" w:rsidP="009D6035">
      <w:pPr>
        <w:pStyle w:val="Header"/>
        <w:tabs>
          <w:tab w:val="left" w:pos="0"/>
        </w:tabs>
        <w:ind w:right="-709" w:firstLine="284"/>
        <w:jc w:val="both"/>
        <w:rPr>
          <w:rFonts w:ascii="Calibri" w:hAnsi="Calibri"/>
          <w:bCs/>
          <w:sz w:val="22"/>
          <w:szCs w:val="22"/>
          <w:lang w:val="et-EE"/>
        </w:rPr>
      </w:pPr>
      <w:r>
        <w:rPr>
          <w:rFonts w:ascii="Calibri" w:hAnsi="Calibri"/>
          <w:color w:val="000000"/>
          <w:sz w:val="22"/>
          <w:szCs w:val="22"/>
          <w:lang w:val="et-EE"/>
        </w:rPr>
        <w:t>Liitumiskilpide</w:t>
      </w:r>
      <w:r w:rsidRPr="00060A48">
        <w:rPr>
          <w:rFonts w:ascii="Calibri" w:hAnsi="Calibri"/>
          <w:color w:val="000000"/>
          <w:sz w:val="22"/>
          <w:szCs w:val="22"/>
          <w:lang w:val="et-EE"/>
        </w:rPr>
        <w:t xml:space="preserve"> väljaehitusel juhinduda </w:t>
      </w:r>
      <w:r>
        <w:rPr>
          <w:rFonts w:ascii="Calibri" w:hAnsi="Calibri"/>
          <w:sz w:val="22"/>
          <w:szCs w:val="22"/>
          <w:lang w:val="et-EE"/>
        </w:rPr>
        <w:t>Elektrilevi OÜ</w:t>
      </w:r>
      <w:r w:rsidRPr="00060A48">
        <w:rPr>
          <w:rFonts w:ascii="Calibri" w:hAnsi="Calibri"/>
          <w:sz w:val="22"/>
          <w:szCs w:val="22"/>
          <w:lang w:val="et-EE"/>
        </w:rPr>
        <w:t xml:space="preserve"> ettevõttestandardist P343 „0,4 </w:t>
      </w:r>
      <w:proofErr w:type="spellStart"/>
      <w:r w:rsidRPr="00060A48">
        <w:rPr>
          <w:rFonts w:ascii="Calibri" w:hAnsi="Calibri"/>
          <w:sz w:val="22"/>
          <w:szCs w:val="22"/>
          <w:lang w:val="et-EE"/>
        </w:rPr>
        <w:t>kV</w:t>
      </w:r>
      <w:proofErr w:type="spellEnd"/>
      <w:r w:rsidRPr="00060A48">
        <w:rPr>
          <w:rFonts w:ascii="Calibri" w:hAnsi="Calibri"/>
          <w:sz w:val="22"/>
          <w:szCs w:val="22"/>
          <w:lang w:val="et-EE"/>
        </w:rPr>
        <w:t xml:space="preserve"> liitumispunkt”. </w:t>
      </w:r>
      <w:proofErr w:type="spellStart"/>
      <w:r>
        <w:rPr>
          <w:rFonts w:ascii="Calibri" w:hAnsi="Calibri"/>
          <w:sz w:val="22"/>
          <w:szCs w:val="22"/>
        </w:rPr>
        <w:t>Projekteeritud</w:t>
      </w:r>
      <w:proofErr w:type="spellEnd"/>
      <w:r>
        <w:rPr>
          <w:rFonts w:ascii="Calibri" w:hAnsi="Calibri"/>
          <w:sz w:val="22"/>
          <w:szCs w:val="22"/>
        </w:rPr>
        <w:t xml:space="preserve"> </w:t>
      </w:r>
      <w:proofErr w:type="spellStart"/>
      <w:r>
        <w:rPr>
          <w:rFonts w:ascii="Calibri" w:hAnsi="Calibri"/>
          <w:sz w:val="22"/>
          <w:szCs w:val="22"/>
        </w:rPr>
        <w:t>kil</w:t>
      </w:r>
      <w:r w:rsidR="00456942">
        <w:rPr>
          <w:rFonts w:ascii="Calibri" w:hAnsi="Calibri"/>
          <w:sz w:val="22"/>
          <w:szCs w:val="22"/>
        </w:rPr>
        <w:t>pide</w:t>
      </w:r>
      <w:proofErr w:type="spellEnd"/>
      <w:r>
        <w:rPr>
          <w:rFonts w:ascii="Calibri" w:hAnsi="Calibri"/>
          <w:sz w:val="22"/>
          <w:szCs w:val="22"/>
        </w:rPr>
        <w:t xml:space="preserve"> </w:t>
      </w:r>
      <w:proofErr w:type="spellStart"/>
      <w:r w:rsidRPr="008B0363">
        <w:rPr>
          <w:rFonts w:ascii="Calibri" w:hAnsi="Calibri"/>
          <w:sz w:val="22"/>
          <w:szCs w:val="22"/>
        </w:rPr>
        <w:t>asukoh</w:t>
      </w:r>
      <w:r w:rsidR="003A00E4">
        <w:rPr>
          <w:rFonts w:ascii="Calibri" w:hAnsi="Calibri"/>
          <w:sz w:val="22"/>
          <w:szCs w:val="22"/>
        </w:rPr>
        <w:t>t</w:t>
      </w:r>
      <w:proofErr w:type="spellEnd"/>
      <w:r>
        <w:rPr>
          <w:rFonts w:ascii="Calibri" w:hAnsi="Calibri"/>
          <w:sz w:val="22"/>
          <w:szCs w:val="22"/>
        </w:rPr>
        <w:t xml:space="preserve"> </w:t>
      </w:r>
      <w:proofErr w:type="spellStart"/>
      <w:r>
        <w:rPr>
          <w:rFonts w:ascii="Calibri" w:hAnsi="Calibri"/>
          <w:sz w:val="22"/>
          <w:szCs w:val="22"/>
        </w:rPr>
        <w:t>looduses</w:t>
      </w:r>
      <w:proofErr w:type="spellEnd"/>
      <w:r w:rsidRPr="008B0363">
        <w:rPr>
          <w:rFonts w:ascii="Calibri" w:hAnsi="Calibri"/>
          <w:sz w:val="22"/>
          <w:szCs w:val="22"/>
        </w:rPr>
        <w:t xml:space="preserve"> on </w:t>
      </w:r>
      <w:proofErr w:type="spellStart"/>
      <w:r w:rsidRPr="008B0363">
        <w:rPr>
          <w:rFonts w:ascii="Calibri" w:hAnsi="Calibri"/>
          <w:sz w:val="22"/>
          <w:szCs w:val="22"/>
        </w:rPr>
        <w:t>esitatud</w:t>
      </w:r>
      <w:proofErr w:type="spellEnd"/>
      <w:r w:rsidRPr="008B0363">
        <w:rPr>
          <w:rFonts w:ascii="Calibri" w:hAnsi="Calibri"/>
          <w:sz w:val="22"/>
          <w:szCs w:val="22"/>
        </w:rPr>
        <w:t xml:space="preserve"> </w:t>
      </w:r>
      <w:proofErr w:type="spellStart"/>
      <w:r w:rsidRPr="008B0363">
        <w:rPr>
          <w:rFonts w:ascii="Calibri" w:hAnsi="Calibri"/>
          <w:sz w:val="22"/>
          <w:szCs w:val="22"/>
        </w:rPr>
        <w:t>asendiplaan</w:t>
      </w:r>
      <w:r w:rsidR="00F33F91">
        <w:rPr>
          <w:rFonts w:ascii="Calibri" w:hAnsi="Calibri"/>
          <w:sz w:val="22"/>
          <w:szCs w:val="22"/>
        </w:rPr>
        <w:t>il</w:t>
      </w:r>
      <w:proofErr w:type="spellEnd"/>
      <w:r>
        <w:rPr>
          <w:rFonts w:ascii="Calibri" w:hAnsi="Calibri"/>
          <w:sz w:val="22"/>
          <w:szCs w:val="22"/>
        </w:rPr>
        <w:t xml:space="preserve"> </w:t>
      </w:r>
      <w:r>
        <w:rPr>
          <w:rFonts w:ascii="Calibri" w:hAnsi="Calibri"/>
          <w:b/>
          <w:sz w:val="22"/>
          <w:szCs w:val="22"/>
        </w:rPr>
        <w:t>00</w:t>
      </w:r>
      <w:r w:rsidR="00057A84">
        <w:rPr>
          <w:rFonts w:ascii="Calibri" w:hAnsi="Calibri"/>
          <w:b/>
          <w:sz w:val="22"/>
          <w:szCs w:val="22"/>
        </w:rPr>
        <w:t>1</w:t>
      </w:r>
      <w:r w:rsidR="003B43A1">
        <w:rPr>
          <w:rFonts w:ascii="Calibri" w:hAnsi="Calibri"/>
          <w:b/>
          <w:sz w:val="22"/>
          <w:szCs w:val="22"/>
        </w:rPr>
        <w:t>, 002</w:t>
      </w:r>
      <w:r>
        <w:rPr>
          <w:rFonts w:ascii="Calibri" w:hAnsi="Calibri"/>
          <w:sz w:val="22"/>
          <w:szCs w:val="22"/>
        </w:rPr>
        <w:t xml:space="preserve">. </w:t>
      </w:r>
      <w:proofErr w:type="spellStart"/>
      <w:r>
        <w:rPr>
          <w:rFonts w:ascii="Calibri" w:hAnsi="Calibri"/>
          <w:sz w:val="22"/>
          <w:szCs w:val="22"/>
        </w:rPr>
        <w:t>Projekteeritud</w:t>
      </w:r>
      <w:proofErr w:type="spellEnd"/>
      <w:r>
        <w:rPr>
          <w:rFonts w:ascii="Calibri" w:hAnsi="Calibri"/>
          <w:sz w:val="22"/>
          <w:szCs w:val="22"/>
        </w:rPr>
        <w:t xml:space="preserve"> </w:t>
      </w:r>
      <w:proofErr w:type="spellStart"/>
      <w:r>
        <w:rPr>
          <w:rFonts w:ascii="Calibri" w:hAnsi="Calibri"/>
          <w:sz w:val="22"/>
          <w:szCs w:val="22"/>
        </w:rPr>
        <w:t>kil</w:t>
      </w:r>
      <w:r w:rsidR="003A00E4">
        <w:rPr>
          <w:rFonts w:ascii="Calibri" w:hAnsi="Calibri"/>
          <w:sz w:val="22"/>
          <w:szCs w:val="22"/>
        </w:rPr>
        <w:t>bi</w:t>
      </w:r>
      <w:proofErr w:type="spellEnd"/>
      <w:r w:rsidRPr="008B0363">
        <w:rPr>
          <w:rFonts w:ascii="Calibri" w:hAnsi="Calibri"/>
          <w:sz w:val="22"/>
          <w:szCs w:val="22"/>
        </w:rPr>
        <w:t xml:space="preserve"> </w:t>
      </w:r>
      <w:proofErr w:type="spellStart"/>
      <w:r w:rsidRPr="008B0363">
        <w:rPr>
          <w:rFonts w:ascii="Calibri" w:hAnsi="Calibri"/>
          <w:sz w:val="22"/>
          <w:szCs w:val="22"/>
        </w:rPr>
        <w:t>parameetri</w:t>
      </w:r>
      <w:r>
        <w:rPr>
          <w:rFonts w:ascii="Calibri" w:hAnsi="Calibri"/>
          <w:sz w:val="22"/>
          <w:szCs w:val="22"/>
        </w:rPr>
        <w:t>d</w:t>
      </w:r>
      <w:proofErr w:type="spellEnd"/>
      <w:r>
        <w:rPr>
          <w:rFonts w:ascii="Calibri" w:hAnsi="Calibri"/>
          <w:sz w:val="22"/>
          <w:szCs w:val="22"/>
        </w:rPr>
        <w:t xml:space="preserve"> on </w:t>
      </w:r>
      <w:proofErr w:type="spellStart"/>
      <w:r>
        <w:rPr>
          <w:rFonts w:ascii="Calibri" w:hAnsi="Calibri"/>
          <w:sz w:val="22"/>
          <w:szCs w:val="22"/>
        </w:rPr>
        <w:t>toodud</w:t>
      </w:r>
      <w:proofErr w:type="spellEnd"/>
      <w:r>
        <w:rPr>
          <w:rFonts w:ascii="Calibri" w:hAnsi="Calibri"/>
          <w:sz w:val="22"/>
          <w:szCs w:val="22"/>
        </w:rPr>
        <w:t xml:space="preserve"> </w:t>
      </w:r>
      <w:proofErr w:type="spellStart"/>
      <w:r>
        <w:rPr>
          <w:rFonts w:ascii="Calibri" w:hAnsi="Calibri"/>
          <w:sz w:val="22"/>
          <w:szCs w:val="22"/>
        </w:rPr>
        <w:t>elektriskeemil</w:t>
      </w:r>
      <w:proofErr w:type="spellEnd"/>
      <w:r>
        <w:rPr>
          <w:rFonts w:ascii="Calibri" w:hAnsi="Calibri"/>
          <w:sz w:val="22"/>
          <w:szCs w:val="22"/>
        </w:rPr>
        <w:t xml:space="preserve"> </w:t>
      </w:r>
      <w:r w:rsidRPr="00C81552">
        <w:rPr>
          <w:rFonts w:ascii="Calibri" w:hAnsi="Calibri"/>
          <w:b/>
          <w:sz w:val="22"/>
          <w:szCs w:val="22"/>
        </w:rPr>
        <w:t>0</w:t>
      </w:r>
      <w:r>
        <w:rPr>
          <w:rFonts w:ascii="Calibri" w:hAnsi="Calibri"/>
          <w:b/>
          <w:sz w:val="22"/>
          <w:szCs w:val="22"/>
        </w:rPr>
        <w:t>0</w:t>
      </w:r>
      <w:r w:rsidR="003B43A1">
        <w:rPr>
          <w:rFonts w:ascii="Calibri" w:hAnsi="Calibri"/>
          <w:b/>
          <w:sz w:val="22"/>
          <w:szCs w:val="22"/>
        </w:rPr>
        <w:t>3</w:t>
      </w:r>
      <w:r>
        <w:rPr>
          <w:rFonts w:ascii="Calibri" w:hAnsi="Calibri"/>
          <w:sz w:val="22"/>
          <w:szCs w:val="22"/>
        </w:rPr>
        <w:t xml:space="preserve">. </w:t>
      </w:r>
      <w:proofErr w:type="spellStart"/>
      <w:r>
        <w:rPr>
          <w:rFonts w:ascii="Calibri" w:hAnsi="Calibri"/>
          <w:sz w:val="22"/>
          <w:szCs w:val="22"/>
        </w:rPr>
        <w:t>Kil</w:t>
      </w:r>
      <w:r w:rsidR="003A00E4">
        <w:rPr>
          <w:rFonts w:ascii="Calibri" w:hAnsi="Calibri"/>
          <w:sz w:val="22"/>
          <w:szCs w:val="22"/>
        </w:rPr>
        <w:t>p</w:t>
      </w:r>
      <w:proofErr w:type="spellEnd"/>
      <w:r w:rsidRPr="008B0363">
        <w:rPr>
          <w:rFonts w:ascii="Calibri" w:hAnsi="Calibri"/>
          <w:sz w:val="22"/>
          <w:szCs w:val="22"/>
        </w:rPr>
        <w:t xml:space="preserve"> </w:t>
      </w:r>
      <w:proofErr w:type="spellStart"/>
      <w:r w:rsidRPr="008B0363">
        <w:rPr>
          <w:rFonts w:ascii="Calibri" w:hAnsi="Calibri"/>
          <w:sz w:val="22"/>
          <w:szCs w:val="22"/>
        </w:rPr>
        <w:t>paig</w:t>
      </w:r>
      <w:r>
        <w:rPr>
          <w:rFonts w:ascii="Calibri" w:hAnsi="Calibri"/>
          <w:sz w:val="22"/>
          <w:szCs w:val="22"/>
        </w:rPr>
        <w:t>aldada</w:t>
      </w:r>
      <w:proofErr w:type="spellEnd"/>
      <w:r>
        <w:rPr>
          <w:rFonts w:ascii="Calibri" w:hAnsi="Calibri"/>
          <w:sz w:val="22"/>
          <w:szCs w:val="22"/>
        </w:rPr>
        <w:t xml:space="preserve"> </w:t>
      </w:r>
      <w:proofErr w:type="spellStart"/>
      <w:r>
        <w:rPr>
          <w:rFonts w:ascii="Calibri" w:hAnsi="Calibri"/>
          <w:sz w:val="22"/>
          <w:szCs w:val="22"/>
        </w:rPr>
        <w:t>sokliga</w:t>
      </w:r>
      <w:proofErr w:type="spellEnd"/>
      <w:r>
        <w:rPr>
          <w:rFonts w:ascii="Calibri" w:hAnsi="Calibri"/>
          <w:sz w:val="22"/>
          <w:szCs w:val="22"/>
        </w:rPr>
        <w:t xml:space="preserve"> </w:t>
      </w:r>
      <w:proofErr w:type="spellStart"/>
      <w:r>
        <w:rPr>
          <w:rFonts w:ascii="Calibri" w:hAnsi="Calibri"/>
          <w:sz w:val="22"/>
          <w:szCs w:val="22"/>
        </w:rPr>
        <w:t>pinnasesse</w:t>
      </w:r>
      <w:proofErr w:type="spellEnd"/>
      <w:r>
        <w:rPr>
          <w:rFonts w:ascii="Calibri" w:hAnsi="Calibri"/>
          <w:sz w:val="22"/>
          <w:szCs w:val="22"/>
        </w:rPr>
        <w:t xml:space="preserve">. </w:t>
      </w:r>
      <w:proofErr w:type="spellStart"/>
      <w:r>
        <w:rPr>
          <w:rFonts w:ascii="Calibri" w:hAnsi="Calibri"/>
          <w:sz w:val="22"/>
          <w:szCs w:val="22"/>
        </w:rPr>
        <w:t>Kilpide</w:t>
      </w:r>
      <w:proofErr w:type="spellEnd"/>
      <w:r w:rsidRPr="008B0363">
        <w:rPr>
          <w:rFonts w:ascii="Calibri" w:hAnsi="Calibri"/>
          <w:sz w:val="22"/>
          <w:szCs w:val="22"/>
        </w:rPr>
        <w:t xml:space="preserve"> </w:t>
      </w:r>
      <w:proofErr w:type="spellStart"/>
      <w:r w:rsidRPr="008B0363">
        <w:rPr>
          <w:rFonts w:ascii="Calibri" w:hAnsi="Calibri"/>
          <w:sz w:val="22"/>
          <w:szCs w:val="22"/>
        </w:rPr>
        <w:t>paigaldamisel</w:t>
      </w:r>
      <w:proofErr w:type="spellEnd"/>
      <w:r w:rsidRPr="008B0363">
        <w:rPr>
          <w:rFonts w:ascii="Calibri" w:hAnsi="Calibri"/>
          <w:sz w:val="22"/>
          <w:szCs w:val="22"/>
        </w:rPr>
        <w:t xml:space="preserve"> </w:t>
      </w:r>
      <w:proofErr w:type="spellStart"/>
      <w:r w:rsidRPr="008B0363">
        <w:rPr>
          <w:rFonts w:ascii="Calibri" w:hAnsi="Calibri"/>
          <w:sz w:val="22"/>
          <w:szCs w:val="22"/>
        </w:rPr>
        <w:t>pinnasesse</w:t>
      </w:r>
      <w:proofErr w:type="spellEnd"/>
      <w:r w:rsidRPr="008B0363">
        <w:rPr>
          <w:rFonts w:ascii="Calibri" w:hAnsi="Calibri"/>
          <w:sz w:val="22"/>
          <w:szCs w:val="22"/>
        </w:rPr>
        <w:t xml:space="preserve"> </w:t>
      </w:r>
      <w:proofErr w:type="spellStart"/>
      <w:r w:rsidRPr="008B0363">
        <w:rPr>
          <w:rFonts w:ascii="Calibri" w:hAnsi="Calibri"/>
          <w:sz w:val="22"/>
          <w:szCs w:val="22"/>
        </w:rPr>
        <w:t>peab</w:t>
      </w:r>
      <w:proofErr w:type="spellEnd"/>
      <w:r w:rsidRPr="008B0363">
        <w:rPr>
          <w:rFonts w:ascii="Calibri" w:hAnsi="Calibri"/>
          <w:sz w:val="22"/>
          <w:szCs w:val="22"/>
        </w:rPr>
        <w:t xml:space="preserve"> </w:t>
      </w:r>
      <w:proofErr w:type="spellStart"/>
      <w:r w:rsidRPr="008B0363">
        <w:rPr>
          <w:rFonts w:ascii="Calibri" w:hAnsi="Calibri"/>
          <w:sz w:val="22"/>
          <w:szCs w:val="22"/>
        </w:rPr>
        <w:t>arvestama</w:t>
      </w:r>
      <w:proofErr w:type="spellEnd"/>
      <w:r w:rsidRPr="008B0363">
        <w:rPr>
          <w:rFonts w:ascii="Calibri" w:hAnsi="Calibri"/>
          <w:sz w:val="22"/>
          <w:szCs w:val="22"/>
        </w:rPr>
        <w:t xml:space="preserve"> </w:t>
      </w:r>
      <w:proofErr w:type="spellStart"/>
      <w:r w:rsidRPr="008B0363">
        <w:rPr>
          <w:rFonts w:ascii="Calibri" w:hAnsi="Calibri"/>
          <w:sz w:val="22"/>
          <w:szCs w:val="22"/>
        </w:rPr>
        <w:t>kohalik</w:t>
      </w:r>
      <w:r>
        <w:rPr>
          <w:rFonts w:ascii="Calibri" w:hAnsi="Calibri"/>
          <w:sz w:val="22"/>
          <w:szCs w:val="22"/>
        </w:rPr>
        <w:t>k</w:t>
      </w:r>
      <w:r w:rsidRPr="008B0363">
        <w:rPr>
          <w:rFonts w:ascii="Calibri" w:hAnsi="Calibri"/>
          <w:sz w:val="22"/>
          <w:szCs w:val="22"/>
        </w:rPr>
        <w:t>e</w:t>
      </w:r>
      <w:proofErr w:type="spellEnd"/>
      <w:r w:rsidRPr="008B0363">
        <w:rPr>
          <w:rFonts w:ascii="Calibri" w:hAnsi="Calibri"/>
          <w:sz w:val="22"/>
          <w:szCs w:val="22"/>
        </w:rPr>
        <w:t xml:space="preserve"> </w:t>
      </w:r>
      <w:proofErr w:type="spellStart"/>
      <w:r w:rsidRPr="008B0363">
        <w:rPr>
          <w:rFonts w:ascii="Calibri" w:hAnsi="Calibri"/>
          <w:sz w:val="22"/>
          <w:szCs w:val="22"/>
        </w:rPr>
        <w:t>ja</w:t>
      </w:r>
      <w:proofErr w:type="spellEnd"/>
      <w:r w:rsidRPr="008B0363">
        <w:rPr>
          <w:rFonts w:ascii="Calibri" w:hAnsi="Calibri"/>
          <w:sz w:val="22"/>
          <w:szCs w:val="22"/>
        </w:rPr>
        <w:t xml:space="preserve"> </w:t>
      </w:r>
      <w:proofErr w:type="spellStart"/>
      <w:r w:rsidRPr="008B0363">
        <w:rPr>
          <w:rFonts w:ascii="Calibri" w:hAnsi="Calibri"/>
          <w:sz w:val="22"/>
          <w:szCs w:val="22"/>
        </w:rPr>
        <w:t>planeeritavaid</w:t>
      </w:r>
      <w:proofErr w:type="spellEnd"/>
      <w:r w:rsidRPr="008B0363">
        <w:rPr>
          <w:rFonts w:ascii="Calibri" w:hAnsi="Calibri"/>
          <w:sz w:val="22"/>
          <w:szCs w:val="22"/>
        </w:rPr>
        <w:t xml:space="preserve"> </w:t>
      </w:r>
      <w:proofErr w:type="spellStart"/>
      <w:r w:rsidRPr="008B0363">
        <w:rPr>
          <w:rFonts w:ascii="Calibri" w:hAnsi="Calibri"/>
          <w:sz w:val="22"/>
          <w:szCs w:val="22"/>
        </w:rPr>
        <w:t>olusi</w:t>
      </w:r>
      <w:proofErr w:type="spellEnd"/>
      <w:r w:rsidRPr="008B0363">
        <w:rPr>
          <w:rFonts w:ascii="Calibri" w:hAnsi="Calibri"/>
          <w:sz w:val="22"/>
          <w:szCs w:val="22"/>
        </w:rPr>
        <w:t xml:space="preserve">. </w:t>
      </w:r>
      <w:proofErr w:type="spellStart"/>
      <w:r w:rsidRPr="008B0363">
        <w:rPr>
          <w:rFonts w:ascii="Calibri" w:hAnsi="Calibri"/>
          <w:sz w:val="22"/>
          <w:szCs w:val="22"/>
        </w:rPr>
        <w:t>Sokli</w:t>
      </w:r>
      <w:r>
        <w:rPr>
          <w:rFonts w:ascii="Calibri" w:hAnsi="Calibri"/>
          <w:sz w:val="22"/>
          <w:szCs w:val="22"/>
        </w:rPr>
        <w:t>te</w:t>
      </w:r>
      <w:proofErr w:type="spellEnd"/>
      <w:r w:rsidRPr="008B0363">
        <w:rPr>
          <w:rFonts w:ascii="Calibri" w:hAnsi="Calibri"/>
          <w:sz w:val="22"/>
          <w:szCs w:val="22"/>
        </w:rPr>
        <w:t xml:space="preserve"> </w:t>
      </w:r>
      <w:proofErr w:type="spellStart"/>
      <w:r w:rsidRPr="008B0363">
        <w:rPr>
          <w:rFonts w:ascii="Calibri" w:hAnsi="Calibri"/>
          <w:sz w:val="22"/>
          <w:szCs w:val="22"/>
        </w:rPr>
        <w:t>osa</w:t>
      </w:r>
      <w:proofErr w:type="spellEnd"/>
      <w:r w:rsidRPr="008B0363">
        <w:rPr>
          <w:rFonts w:ascii="Calibri" w:hAnsi="Calibri"/>
          <w:sz w:val="22"/>
          <w:szCs w:val="22"/>
        </w:rPr>
        <w:t xml:space="preserve"> </w:t>
      </w:r>
      <w:proofErr w:type="spellStart"/>
      <w:r w:rsidRPr="008B0363">
        <w:rPr>
          <w:rFonts w:ascii="Calibri" w:hAnsi="Calibri"/>
          <w:sz w:val="22"/>
          <w:szCs w:val="22"/>
        </w:rPr>
        <w:t>peab</w:t>
      </w:r>
      <w:proofErr w:type="spellEnd"/>
      <w:r w:rsidRPr="008B0363">
        <w:rPr>
          <w:rFonts w:ascii="Calibri" w:hAnsi="Calibri"/>
          <w:sz w:val="22"/>
          <w:szCs w:val="22"/>
        </w:rPr>
        <w:t xml:space="preserve"> </w:t>
      </w:r>
      <w:proofErr w:type="spellStart"/>
      <w:r w:rsidRPr="008B0363">
        <w:rPr>
          <w:rFonts w:ascii="Calibri" w:hAnsi="Calibri"/>
          <w:sz w:val="22"/>
          <w:szCs w:val="22"/>
        </w:rPr>
        <w:t>jääma</w:t>
      </w:r>
      <w:proofErr w:type="spellEnd"/>
      <w:r w:rsidRPr="008B0363">
        <w:rPr>
          <w:rFonts w:ascii="Calibri" w:hAnsi="Calibri"/>
          <w:sz w:val="22"/>
          <w:szCs w:val="22"/>
        </w:rPr>
        <w:t xml:space="preserve"> </w:t>
      </w:r>
      <w:proofErr w:type="spellStart"/>
      <w:r w:rsidRPr="008B0363">
        <w:rPr>
          <w:rFonts w:ascii="Calibri" w:hAnsi="Calibri"/>
          <w:sz w:val="22"/>
          <w:szCs w:val="22"/>
        </w:rPr>
        <w:t>maapinnast</w:t>
      </w:r>
      <w:proofErr w:type="spellEnd"/>
      <w:r w:rsidRPr="008B0363">
        <w:rPr>
          <w:rFonts w:ascii="Calibri" w:hAnsi="Calibri"/>
          <w:sz w:val="22"/>
          <w:szCs w:val="22"/>
        </w:rPr>
        <w:t xml:space="preserve"> 0,3m </w:t>
      </w:r>
      <w:proofErr w:type="spellStart"/>
      <w:r w:rsidRPr="008B0363">
        <w:rPr>
          <w:rFonts w:ascii="Calibri" w:hAnsi="Calibri"/>
          <w:sz w:val="22"/>
          <w:szCs w:val="22"/>
        </w:rPr>
        <w:t>kõrgemale</w:t>
      </w:r>
      <w:proofErr w:type="spellEnd"/>
      <w:r w:rsidRPr="008B0363">
        <w:rPr>
          <w:rFonts w:ascii="Calibri" w:hAnsi="Calibri"/>
          <w:sz w:val="22"/>
          <w:szCs w:val="22"/>
        </w:rPr>
        <w:t xml:space="preserve">. </w:t>
      </w:r>
      <w:proofErr w:type="spellStart"/>
      <w:r w:rsidRPr="008B0363">
        <w:rPr>
          <w:rFonts w:ascii="Calibri" w:hAnsi="Calibri"/>
          <w:sz w:val="22"/>
          <w:szCs w:val="22"/>
        </w:rPr>
        <w:t>Maapinnale</w:t>
      </w:r>
      <w:proofErr w:type="spellEnd"/>
      <w:r w:rsidRPr="008B0363">
        <w:rPr>
          <w:rFonts w:ascii="Calibri" w:hAnsi="Calibri"/>
          <w:sz w:val="22"/>
          <w:szCs w:val="22"/>
        </w:rPr>
        <w:t xml:space="preserve"> </w:t>
      </w:r>
      <w:proofErr w:type="spellStart"/>
      <w:r w:rsidRPr="008B0363">
        <w:rPr>
          <w:rFonts w:ascii="Calibri" w:hAnsi="Calibri"/>
          <w:sz w:val="22"/>
          <w:szCs w:val="22"/>
        </w:rPr>
        <w:t>paigaldatava</w:t>
      </w:r>
      <w:proofErr w:type="spellEnd"/>
      <w:r w:rsidRPr="008B0363">
        <w:rPr>
          <w:rFonts w:ascii="Calibri" w:hAnsi="Calibri"/>
          <w:sz w:val="22"/>
          <w:szCs w:val="22"/>
        </w:rPr>
        <w:t xml:space="preserve"> </w:t>
      </w:r>
      <w:proofErr w:type="spellStart"/>
      <w:r w:rsidRPr="008B0363">
        <w:rPr>
          <w:rFonts w:ascii="Calibri" w:hAnsi="Calibri"/>
          <w:sz w:val="22"/>
          <w:szCs w:val="22"/>
        </w:rPr>
        <w:t>kilbi</w:t>
      </w:r>
      <w:proofErr w:type="spellEnd"/>
      <w:r w:rsidRPr="008B0363">
        <w:rPr>
          <w:rFonts w:ascii="Calibri" w:hAnsi="Calibri"/>
          <w:sz w:val="22"/>
          <w:szCs w:val="22"/>
        </w:rPr>
        <w:t xml:space="preserve"> </w:t>
      </w:r>
      <w:proofErr w:type="spellStart"/>
      <w:r w:rsidRPr="008B0363">
        <w:rPr>
          <w:rFonts w:ascii="Calibri" w:hAnsi="Calibri"/>
          <w:sz w:val="22"/>
          <w:szCs w:val="22"/>
        </w:rPr>
        <w:t>sokliosa</w:t>
      </w:r>
      <w:proofErr w:type="spellEnd"/>
      <w:r w:rsidRPr="008B0363">
        <w:rPr>
          <w:rFonts w:ascii="Calibri" w:hAnsi="Calibri"/>
          <w:sz w:val="22"/>
          <w:szCs w:val="22"/>
        </w:rPr>
        <w:t xml:space="preserve"> </w:t>
      </w:r>
      <w:proofErr w:type="spellStart"/>
      <w:r w:rsidRPr="008B0363">
        <w:rPr>
          <w:rFonts w:ascii="Calibri" w:hAnsi="Calibri"/>
          <w:sz w:val="22"/>
          <w:szCs w:val="22"/>
        </w:rPr>
        <w:t>täita</w:t>
      </w:r>
      <w:proofErr w:type="spellEnd"/>
      <w:r w:rsidRPr="008B0363">
        <w:rPr>
          <w:rFonts w:ascii="Calibri" w:hAnsi="Calibri"/>
          <w:sz w:val="22"/>
          <w:szCs w:val="22"/>
        </w:rPr>
        <w:t xml:space="preserve"> </w:t>
      </w:r>
      <w:proofErr w:type="spellStart"/>
      <w:r w:rsidRPr="008B0363">
        <w:rPr>
          <w:rFonts w:ascii="Calibri" w:hAnsi="Calibri"/>
          <w:sz w:val="22"/>
          <w:szCs w:val="22"/>
        </w:rPr>
        <w:t>kergkruusaga</w:t>
      </w:r>
      <w:proofErr w:type="spellEnd"/>
      <w:r w:rsidRPr="008B0363">
        <w:rPr>
          <w:rFonts w:ascii="Calibri" w:hAnsi="Calibri"/>
          <w:bCs/>
          <w:sz w:val="22"/>
          <w:szCs w:val="22"/>
          <w:lang w:val="et-EE"/>
        </w:rPr>
        <w:t>.</w:t>
      </w:r>
      <w:r w:rsidR="009D6035" w:rsidRPr="00060A48">
        <w:rPr>
          <w:rFonts w:ascii="Calibri" w:hAnsi="Calibri"/>
          <w:bCs/>
          <w:sz w:val="22"/>
          <w:szCs w:val="22"/>
          <w:lang w:val="et-EE"/>
        </w:rPr>
        <w:tab/>
      </w:r>
    </w:p>
    <w:p w14:paraId="23BE3708" w14:textId="77777777" w:rsidR="009D6035" w:rsidRPr="00060A48" w:rsidRDefault="009D6035" w:rsidP="009D6035">
      <w:pPr>
        <w:pStyle w:val="Header"/>
        <w:tabs>
          <w:tab w:val="left" w:pos="0"/>
        </w:tabs>
        <w:ind w:right="-709" w:firstLine="284"/>
        <w:jc w:val="both"/>
        <w:rPr>
          <w:rFonts w:ascii="Calibri" w:hAnsi="Calibri"/>
          <w:bCs/>
          <w:sz w:val="22"/>
          <w:szCs w:val="22"/>
          <w:lang w:val="et-EE"/>
        </w:rPr>
      </w:pPr>
      <w:r>
        <w:rPr>
          <w:rFonts w:ascii="Calibri" w:hAnsi="Calibri"/>
          <w:sz w:val="22"/>
          <w:szCs w:val="22"/>
          <w:lang w:val="et-EE"/>
        </w:rPr>
        <w:t>Kilp</w:t>
      </w:r>
      <w:r w:rsidRPr="008B0363">
        <w:rPr>
          <w:rFonts w:ascii="Calibri" w:hAnsi="Calibri"/>
          <w:sz w:val="22"/>
          <w:szCs w:val="22"/>
          <w:lang w:val="et-EE"/>
        </w:rPr>
        <w:t xml:space="preserve"> </w:t>
      </w:r>
      <w:r>
        <w:rPr>
          <w:rFonts w:ascii="Calibri" w:hAnsi="Calibri"/>
          <w:sz w:val="22"/>
          <w:szCs w:val="22"/>
          <w:lang w:val="et-EE"/>
        </w:rPr>
        <w:t>valida selline, mis vastab</w:t>
      </w:r>
      <w:r w:rsidRPr="008B0363">
        <w:rPr>
          <w:rFonts w:ascii="Calibri" w:hAnsi="Calibri"/>
          <w:sz w:val="22"/>
          <w:szCs w:val="22"/>
          <w:lang w:val="et-EE"/>
        </w:rPr>
        <w:t xml:space="preserve"> Tellija nõuetele. </w:t>
      </w:r>
      <w:r w:rsidRPr="00060A48">
        <w:rPr>
          <w:rFonts w:ascii="Calibri" w:hAnsi="Calibri"/>
          <w:snapToGrid w:val="0"/>
          <w:sz w:val="22"/>
          <w:szCs w:val="22"/>
          <w:lang w:val="et-EE"/>
        </w:rPr>
        <w:t xml:space="preserve">Liitumiskilpi </w:t>
      </w:r>
      <w:r w:rsidRPr="00060A48">
        <w:rPr>
          <w:rFonts w:ascii="Calibri" w:hAnsi="Calibri"/>
          <w:bCs/>
          <w:sz w:val="22"/>
          <w:szCs w:val="22"/>
          <w:lang w:val="et-EE"/>
        </w:rPr>
        <w:t>paigalda</w:t>
      </w:r>
      <w:r>
        <w:rPr>
          <w:rFonts w:ascii="Calibri" w:hAnsi="Calibri"/>
          <w:bCs/>
          <w:sz w:val="22"/>
          <w:szCs w:val="22"/>
          <w:lang w:val="et-EE"/>
        </w:rPr>
        <w:t>da järgmised seadmed</w:t>
      </w:r>
      <w:r w:rsidRPr="00060A48">
        <w:rPr>
          <w:rFonts w:ascii="Calibri" w:hAnsi="Calibri"/>
          <w:bCs/>
          <w:sz w:val="22"/>
          <w:szCs w:val="22"/>
          <w:lang w:val="et-EE"/>
        </w:rPr>
        <w:t>:</w:t>
      </w:r>
    </w:p>
    <w:p w14:paraId="5351FB02" w14:textId="77777777" w:rsidR="009D6035" w:rsidRPr="00EE7453"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energiaarvestussüsteem vastavalt liitumiskilbi elektrilisele põhimõtteskeemile;</w:t>
      </w:r>
    </w:p>
    <w:p w14:paraId="0B17520C" w14:textId="77777777" w:rsidR="009D6035" w:rsidRPr="00DF5460"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peakaitse (</w:t>
      </w:r>
      <w:r w:rsidR="0053414D">
        <w:rPr>
          <w:rFonts w:ascii="Calibri" w:hAnsi="Calibri"/>
          <w:bCs/>
          <w:sz w:val="22"/>
          <w:szCs w:val="22"/>
          <w:lang w:val="et-EE"/>
        </w:rPr>
        <w:t xml:space="preserve">standardile </w:t>
      </w:r>
      <w:r w:rsidR="00D316A5">
        <w:rPr>
          <w:rFonts w:ascii="Calibri" w:hAnsi="Calibri"/>
          <w:bCs/>
          <w:sz w:val="22"/>
          <w:szCs w:val="22"/>
          <w:lang w:val="et-EE"/>
        </w:rPr>
        <w:t>EVS-EN 60947-2:2017</w:t>
      </w:r>
      <w:r w:rsidR="0053414D">
        <w:rPr>
          <w:rFonts w:ascii="Calibri" w:hAnsi="Calibri"/>
          <w:bCs/>
          <w:sz w:val="22"/>
          <w:szCs w:val="22"/>
          <w:lang w:val="et-EE"/>
        </w:rPr>
        <w:t xml:space="preserve"> vastav kaitselahutust tagav kaitselüliti, mis vastab 8 </w:t>
      </w:r>
      <w:proofErr w:type="spellStart"/>
      <w:r w:rsidR="0053414D">
        <w:rPr>
          <w:rFonts w:ascii="Calibri" w:hAnsi="Calibri"/>
          <w:bCs/>
          <w:sz w:val="22"/>
          <w:szCs w:val="22"/>
          <w:lang w:val="et-EE"/>
        </w:rPr>
        <w:t>kV</w:t>
      </w:r>
      <w:proofErr w:type="spellEnd"/>
      <w:r w:rsidR="0053414D">
        <w:rPr>
          <w:rFonts w:ascii="Calibri" w:hAnsi="Calibri"/>
          <w:bCs/>
          <w:sz w:val="22"/>
          <w:szCs w:val="22"/>
          <w:lang w:val="et-EE"/>
        </w:rPr>
        <w:t xml:space="preserve"> impulsstaluvuspingele (vastavalt P343)</w:t>
      </w:r>
      <w:r w:rsidRPr="00EE7453">
        <w:rPr>
          <w:rFonts w:ascii="Calibri" w:hAnsi="Calibri"/>
          <w:bCs/>
          <w:sz w:val="22"/>
          <w:szCs w:val="22"/>
          <w:lang w:val="et-EE"/>
        </w:rPr>
        <w:t>) vastav</w:t>
      </w:r>
      <w:r>
        <w:rPr>
          <w:rFonts w:ascii="Calibri" w:hAnsi="Calibri"/>
          <w:bCs/>
          <w:sz w:val="22"/>
          <w:szCs w:val="22"/>
          <w:lang w:val="et-EE"/>
        </w:rPr>
        <w:t xml:space="preserve">alt liitumiskilbi elektrilisele </w:t>
      </w:r>
      <w:r w:rsidR="00D316A5">
        <w:rPr>
          <w:rFonts w:ascii="Calibri" w:hAnsi="Calibri"/>
          <w:bCs/>
          <w:sz w:val="22"/>
          <w:szCs w:val="22"/>
          <w:lang w:val="et-EE"/>
        </w:rPr>
        <w:t xml:space="preserve">põhimõtteskeemile; </w:t>
      </w:r>
      <w:r w:rsidRPr="00EE7453">
        <w:rPr>
          <w:rFonts w:ascii="Calibri" w:hAnsi="Calibri"/>
          <w:bCs/>
          <w:sz w:val="22"/>
          <w:szCs w:val="22"/>
          <w:lang w:val="et-EE"/>
        </w:rPr>
        <w:t>peakaitse peab vastama kaitselahutuse nõuetele ja olema vastavalt märgistatud</w:t>
      </w:r>
      <w:r>
        <w:rPr>
          <w:rFonts w:ascii="Calibri" w:hAnsi="Calibri"/>
          <w:bCs/>
          <w:sz w:val="22"/>
          <w:szCs w:val="22"/>
          <w:lang w:val="et-EE"/>
        </w:rPr>
        <w:t>.</w:t>
      </w:r>
    </w:p>
    <w:p w14:paraId="329457DD" w14:textId="45DC6DD4" w:rsidR="009D6035" w:rsidRPr="008B0363" w:rsidRDefault="009D6035" w:rsidP="009D6035">
      <w:pPr>
        <w:pStyle w:val="BodyText"/>
        <w:spacing w:after="120"/>
        <w:ind w:right="-709" w:firstLine="284"/>
        <w:jc w:val="both"/>
        <w:rPr>
          <w:rFonts w:ascii="Calibri" w:hAnsi="Calibri"/>
          <w:szCs w:val="22"/>
          <w:lang w:val="et-EE"/>
        </w:rPr>
      </w:pPr>
      <w:r w:rsidRPr="008B0363">
        <w:rPr>
          <w:rFonts w:ascii="Calibri" w:hAnsi="Calibri"/>
          <w:szCs w:val="22"/>
          <w:lang w:val="et-EE"/>
        </w:rPr>
        <w:t>Kil</w:t>
      </w:r>
      <w:r w:rsidR="0044210D">
        <w:rPr>
          <w:rFonts w:ascii="Calibri" w:hAnsi="Calibri"/>
          <w:szCs w:val="22"/>
          <w:lang w:val="et-EE"/>
        </w:rPr>
        <w:t>p</w:t>
      </w:r>
      <w:r w:rsidR="007628B7">
        <w:rPr>
          <w:rFonts w:ascii="Calibri" w:hAnsi="Calibri"/>
          <w:szCs w:val="22"/>
          <w:lang w:val="et-EE"/>
        </w:rPr>
        <w:t>i</w:t>
      </w:r>
      <w:r w:rsidRPr="008B0363">
        <w:rPr>
          <w:rFonts w:ascii="Calibri" w:hAnsi="Calibri"/>
          <w:szCs w:val="22"/>
          <w:lang w:val="et-EE"/>
        </w:rPr>
        <w:t xml:space="preserve"> paigaldada kilbiskeem</w:t>
      </w:r>
      <w:r w:rsidR="0044210D">
        <w:rPr>
          <w:rFonts w:ascii="Calibri" w:hAnsi="Calibri"/>
          <w:szCs w:val="22"/>
          <w:lang w:val="et-EE"/>
        </w:rPr>
        <w:t>id</w:t>
      </w:r>
      <w:r w:rsidRPr="008B0363">
        <w:rPr>
          <w:rFonts w:ascii="Calibri" w:hAnsi="Calibri"/>
          <w:szCs w:val="22"/>
          <w:lang w:val="et-EE"/>
        </w:rPr>
        <w:t xml:space="preserve"> koos</w:t>
      </w:r>
      <w:r>
        <w:rPr>
          <w:rFonts w:ascii="Calibri" w:hAnsi="Calibri"/>
          <w:szCs w:val="22"/>
          <w:lang w:val="et-EE"/>
        </w:rPr>
        <w:t xml:space="preserve"> L</w:t>
      </w:r>
      <w:r w:rsidRPr="008B0363">
        <w:rPr>
          <w:rFonts w:ascii="Calibri" w:hAnsi="Calibri"/>
          <w:szCs w:val="22"/>
          <w:lang w:val="et-EE"/>
        </w:rPr>
        <w:t>iituja aadressiga. Alumiiniumkaabli ühendamisel kaitselahutuslüliti klemmidele, tuleb paigaldada üleminekuklemmid Al</w:t>
      </w:r>
      <w:r w:rsidRPr="008B0363">
        <w:rPr>
          <w:rFonts w:ascii="Calibri" w:hAnsi="Calibri"/>
          <w:szCs w:val="22"/>
          <w:lang w:val="et-EE"/>
        </w:rPr>
        <w:sym w:font="Wingdings" w:char="F0E0"/>
      </w:r>
      <w:proofErr w:type="spellStart"/>
      <w:r w:rsidRPr="008B0363">
        <w:rPr>
          <w:rFonts w:ascii="Calibri" w:hAnsi="Calibri"/>
          <w:szCs w:val="22"/>
          <w:lang w:val="et-EE"/>
        </w:rPr>
        <w:t>C</w:t>
      </w:r>
      <w:r>
        <w:rPr>
          <w:rFonts w:ascii="Calibri" w:hAnsi="Calibri"/>
          <w:szCs w:val="22"/>
          <w:lang w:val="et-EE"/>
        </w:rPr>
        <w:t>u</w:t>
      </w:r>
      <w:proofErr w:type="spellEnd"/>
      <w:r>
        <w:rPr>
          <w:rFonts w:ascii="Calibri" w:hAnsi="Calibri"/>
          <w:szCs w:val="22"/>
          <w:lang w:val="et-EE"/>
        </w:rPr>
        <w:t>. Kilbi paigaldamine teostada Liituja juuresolekul või T</w:t>
      </w:r>
      <w:r w:rsidRPr="008B0363">
        <w:rPr>
          <w:rFonts w:ascii="Calibri" w:hAnsi="Calibri"/>
          <w:szCs w:val="22"/>
          <w:lang w:val="et-EE"/>
        </w:rPr>
        <w:t xml:space="preserve">emaga kooskõlastatult. Tarbijale ettenähtud </w:t>
      </w:r>
      <w:r>
        <w:rPr>
          <w:rFonts w:ascii="Calibri" w:hAnsi="Calibri"/>
          <w:szCs w:val="22"/>
          <w:lang w:val="et-EE"/>
        </w:rPr>
        <w:t>kilpide võtmed peavad</w:t>
      </w:r>
      <w:r w:rsidRPr="008B0363">
        <w:rPr>
          <w:rFonts w:ascii="Calibri" w:hAnsi="Calibri"/>
          <w:szCs w:val="22"/>
          <w:lang w:val="et-EE"/>
        </w:rPr>
        <w:t xml:space="preserve"> olema metallist. </w:t>
      </w:r>
      <w:r>
        <w:rPr>
          <w:rFonts w:ascii="Calibri" w:hAnsi="Calibri"/>
          <w:szCs w:val="22"/>
          <w:lang w:val="et-EE"/>
        </w:rPr>
        <w:t>Kil</w:t>
      </w:r>
      <w:r w:rsidR="007628B7">
        <w:rPr>
          <w:rFonts w:ascii="Calibri" w:hAnsi="Calibri"/>
          <w:szCs w:val="22"/>
          <w:lang w:val="et-EE"/>
        </w:rPr>
        <w:t>bile</w:t>
      </w:r>
      <w:r>
        <w:rPr>
          <w:rFonts w:ascii="Calibri" w:hAnsi="Calibri"/>
          <w:szCs w:val="22"/>
          <w:lang w:val="et-EE"/>
        </w:rPr>
        <w:t xml:space="preserve"> paigaldada Elektrilevi logo</w:t>
      </w:r>
      <w:r w:rsidR="0044210D">
        <w:rPr>
          <w:rFonts w:ascii="Calibri" w:hAnsi="Calibri"/>
          <w:szCs w:val="22"/>
          <w:lang w:val="et-EE"/>
        </w:rPr>
        <w:t>d</w:t>
      </w:r>
      <w:r>
        <w:rPr>
          <w:rFonts w:ascii="Calibri" w:hAnsi="Calibri"/>
          <w:szCs w:val="22"/>
          <w:lang w:val="et-EE"/>
        </w:rPr>
        <w:t>.</w:t>
      </w:r>
    </w:p>
    <w:p w14:paraId="7FFB75E6" w14:textId="77777777" w:rsidR="009F3336" w:rsidRDefault="009D6035" w:rsidP="009D6035">
      <w:pPr>
        <w:ind w:right="-709" w:firstLine="284"/>
        <w:jc w:val="both"/>
        <w:rPr>
          <w:rFonts w:ascii="Calibri" w:hAnsi="Calibri"/>
          <w:i/>
          <w:iCs/>
          <w:color w:val="000000"/>
          <w:sz w:val="22"/>
          <w:szCs w:val="22"/>
          <w:u w:val="single"/>
        </w:rPr>
      </w:pPr>
      <w:r w:rsidRPr="008B0363">
        <w:rPr>
          <w:rFonts w:ascii="Calibri" w:hAnsi="Calibri"/>
          <w:i/>
          <w:iCs/>
          <w:color w:val="000000"/>
          <w:sz w:val="22"/>
          <w:szCs w:val="22"/>
          <w:u w:val="single"/>
        </w:rPr>
        <w:t xml:space="preserve">NB!!! </w:t>
      </w:r>
      <w:proofErr w:type="spellStart"/>
      <w:r w:rsidRPr="008B0363">
        <w:rPr>
          <w:rFonts w:ascii="Calibri" w:hAnsi="Calibri"/>
          <w:i/>
          <w:iCs/>
          <w:color w:val="000000"/>
          <w:sz w:val="22"/>
          <w:szCs w:val="22"/>
          <w:u w:val="single"/>
        </w:rPr>
        <w:t>Elektriehitustööde</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hanke</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käigus</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paigaldamisele</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kuuluvad</w:t>
      </w:r>
      <w:proofErr w:type="spellEnd"/>
      <w:r w:rsidR="00D316A5">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kaugloetavad</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arvestid</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paigaldab</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hanketöö</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võitnud</w:t>
      </w:r>
      <w:proofErr w:type="spellEnd"/>
      <w:r w:rsidRPr="008B0363">
        <w:rPr>
          <w:rFonts w:ascii="Calibri" w:hAnsi="Calibri"/>
          <w:i/>
          <w:iCs/>
          <w:color w:val="000000"/>
          <w:sz w:val="22"/>
          <w:szCs w:val="22"/>
          <w:u w:val="single"/>
        </w:rPr>
        <w:t xml:space="preserve"> partner.</w:t>
      </w:r>
    </w:p>
    <w:p w14:paraId="6CE6F6BB" w14:textId="77777777" w:rsidR="009D6035" w:rsidRPr="00273580" w:rsidRDefault="009D6035" w:rsidP="009D6035">
      <w:pPr>
        <w:ind w:right="-709" w:firstLine="284"/>
        <w:jc w:val="both"/>
        <w:rPr>
          <w:rFonts w:ascii="Calibri" w:hAnsi="Calibri"/>
          <w:i/>
          <w:iCs/>
          <w:color w:val="000000"/>
          <w:sz w:val="22"/>
          <w:szCs w:val="22"/>
          <w:u w:val="single"/>
        </w:rPr>
      </w:pPr>
    </w:p>
    <w:p w14:paraId="73945FA3" w14:textId="77777777" w:rsidR="009D6035" w:rsidRPr="00060A48" w:rsidRDefault="009D6035" w:rsidP="009D6035">
      <w:pPr>
        <w:pStyle w:val="Header"/>
        <w:spacing w:after="60"/>
        <w:ind w:right="-709"/>
        <w:rPr>
          <w:rFonts w:ascii="Calibri" w:hAnsi="Calibri"/>
          <w:i/>
          <w:iCs/>
          <w:sz w:val="22"/>
          <w:szCs w:val="22"/>
          <w:lang w:val="et-EE"/>
        </w:rPr>
      </w:pPr>
      <w:r>
        <w:rPr>
          <w:rStyle w:val="Emphasis"/>
          <w:rFonts w:ascii="Calibri" w:hAnsi="Calibri"/>
          <w:b/>
          <w:i/>
          <w:sz w:val="22"/>
          <w:szCs w:val="22"/>
          <w:lang w:val="et-EE"/>
        </w:rPr>
        <w:t>Tabel 3.</w:t>
      </w:r>
      <w:r w:rsidR="004F3228">
        <w:rPr>
          <w:rStyle w:val="Emphasis"/>
          <w:rFonts w:ascii="Calibri" w:hAnsi="Calibri"/>
          <w:b/>
          <w:i/>
          <w:sz w:val="22"/>
          <w:szCs w:val="22"/>
          <w:lang w:val="et-EE"/>
        </w:rPr>
        <w:t>3</w:t>
      </w:r>
      <w:r w:rsidRPr="00060A48">
        <w:rPr>
          <w:rStyle w:val="Emphasis"/>
          <w:rFonts w:ascii="Calibri" w:hAnsi="Calibri"/>
          <w:b/>
          <w:i/>
          <w:sz w:val="22"/>
          <w:szCs w:val="22"/>
          <w:lang w:val="et-EE"/>
        </w:rPr>
        <w:t>.</w:t>
      </w:r>
      <w:r w:rsidRPr="00060A48">
        <w:rPr>
          <w:rStyle w:val="Emphasis"/>
          <w:rFonts w:ascii="Calibri" w:hAnsi="Calibri"/>
          <w:i/>
          <w:sz w:val="22"/>
          <w:szCs w:val="22"/>
          <w:lang w:val="et-EE"/>
        </w:rPr>
        <w:t xml:space="preserve"> Projekteeritud</w:t>
      </w:r>
      <w:r>
        <w:rPr>
          <w:rStyle w:val="Emphasis"/>
          <w:rFonts w:ascii="Calibri" w:hAnsi="Calibri"/>
          <w:i/>
          <w:sz w:val="22"/>
          <w:szCs w:val="22"/>
          <w:lang w:val="et-EE"/>
        </w:rPr>
        <w:t xml:space="preserve"> </w:t>
      </w:r>
      <w:r w:rsidR="0044210D">
        <w:rPr>
          <w:rStyle w:val="Emphasis"/>
          <w:rFonts w:ascii="Calibri" w:hAnsi="Calibri"/>
          <w:i/>
          <w:sz w:val="22"/>
          <w:szCs w:val="22"/>
          <w:lang w:val="et-EE"/>
        </w:rPr>
        <w:t>elektrikil</w:t>
      </w:r>
      <w:r w:rsidR="00BD7DD0">
        <w:rPr>
          <w:rStyle w:val="Emphasis"/>
          <w:rFonts w:ascii="Calibri" w:hAnsi="Calibri"/>
          <w:i/>
          <w:sz w:val="22"/>
          <w:szCs w:val="22"/>
          <w:lang w:val="et-EE"/>
        </w:rPr>
        <w:t>bid</w:t>
      </w:r>
    </w:p>
    <w:tbl>
      <w:tblPr>
        <w:tblW w:w="90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3"/>
        <w:gridCol w:w="1843"/>
        <w:gridCol w:w="1073"/>
        <w:gridCol w:w="2250"/>
        <w:gridCol w:w="2847"/>
      </w:tblGrid>
      <w:tr w:rsidR="00770A4D" w:rsidRPr="00060A48" w14:paraId="7851ACF3" w14:textId="77777777" w:rsidTr="00514544">
        <w:trPr>
          <w:trHeight w:val="495"/>
        </w:trPr>
        <w:tc>
          <w:tcPr>
            <w:tcW w:w="1073" w:type="dxa"/>
            <w:shd w:val="clear" w:color="auto" w:fill="FFF2CC"/>
            <w:vAlign w:val="center"/>
            <w:hideMark/>
          </w:tcPr>
          <w:p w14:paraId="1E25EC39"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Kilbi nr.</w:t>
            </w:r>
          </w:p>
        </w:tc>
        <w:tc>
          <w:tcPr>
            <w:tcW w:w="1843" w:type="dxa"/>
            <w:shd w:val="clear" w:color="auto" w:fill="FFF2CC"/>
            <w:vAlign w:val="center"/>
            <w:hideMark/>
          </w:tcPr>
          <w:p w14:paraId="2FE411DD"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Tarbija nimi</w:t>
            </w:r>
          </w:p>
        </w:tc>
        <w:tc>
          <w:tcPr>
            <w:tcW w:w="1073" w:type="dxa"/>
            <w:shd w:val="clear" w:color="auto" w:fill="FFF2CC"/>
            <w:vAlign w:val="center"/>
          </w:tcPr>
          <w:p w14:paraId="5B8E05E1" w14:textId="77777777" w:rsidR="00117AFB"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Peakaitse/</w:t>
            </w:r>
          </w:p>
          <w:p w14:paraId="72846439" w14:textId="77777777" w:rsidR="00770A4D" w:rsidRPr="009014E1"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n</w:t>
            </w:r>
            <w:r w:rsidR="00770A4D">
              <w:rPr>
                <w:rFonts w:ascii="Calibri" w:hAnsi="Calibri"/>
                <w:b/>
                <w:bCs/>
                <w:sz w:val="22"/>
                <w:szCs w:val="22"/>
                <w:lang w:val="et-EE" w:eastAsia="et-EE"/>
              </w:rPr>
              <w:t>imivool</w:t>
            </w:r>
          </w:p>
        </w:tc>
        <w:tc>
          <w:tcPr>
            <w:tcW w:w="2250" w:type="dxa"/>
            <w:shd w:val="clear" w:color="auto" w:fill="FFF2CC"/>
            <w:vAlign w:val="center"/>
            <w:hideMark/>
          </w:tcPr>
          <w:p w14:paraId="5C05D697"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Objekti ID</w:t>
            </w:r>
          </w:p>
        </w:tc>
        <w:tc>
          <w:tcPr>
            <w:tcW w:w="2847" w:type="dxa"/>
            <w:shd w:val="clear" w:color="auto" w:fill="FFF2CC"/>
            <w:vAlign w:val="center"/>
            <w:hideMark/>
          </w:tcPr>
          <w:p w14:paraId="670650AB"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Märkused</w:t>
            </w:r>
          </w:p>
        </w:tc>
      </w:tr>
      <w:tr w:rsidR="00CF360D" w:rsidRPr="00060A48" w14:paraId="375740E8" w14:textId="77777777" w:rsidTr="00514544">
        <w:trPr>
          <w:trHeight w:val="495"/>
        </w:trPr>
        <w:tc>
          <w:tcPr>
            <w:tcW w:w="1073" w:type="dxa"/>
            <w:shd w:val="clear" w:color="auto" w:fill="FFFFFF"/>
            <w:vAlign w:val="center"/>
          </w:tcPr>
          <w:p w14:paraId="7064D7A4" w14:textId="254E27EE" w:rsidR="00CF360D" w:rsidRPr="00FB2F5D" w:rsidRDefault="003A00E4" w:rsidP="00CF360D">
            <w:pPr>
              <w:ind w:right="-709"/>
              <w:rPr>
                <w:rFonts w:ascii="Calibri" w:hAnsi="Calibri" w:cs="Calibri"/>
                <w:bCs/>
                <w:sz w:val="22"/>
                <w:szCs w:val="22"/>
                <w:lang w:val="et-EE" w:eastAsia="et-EE"/>
              </w:rPr>
            </w:pPr>
            <w:r>
              <w:rPr>
                <w:rFonts w:ascii="Calibri" w:hAnsi="Calibri"/>
                <w:sz w:val="22"/>
                <w:szCs w:val="22"/>
                <w:lang w:val="et-EE"/>
              </w:rPr>
              <w:t>LK</w:t>
            </w:r>
            <w:r w:rsidR="00E576E3">
              <w:rPr>
                <w:rFonts w:ascii="Calibri" w:hAnsi="Calibri"/>
                <w:sz w:val="22"/>
                <w:szCs w:val="22"/>
                <w:lang w:val="et-EE"/>
              </w:rPr>
              <w:t>215015</w:t>
            </w:r>
          </w:p>
        </w:tc>
        <w:tc>
          <w:tcPr>
            <w:tcW w:w="1843" w:type="dxa"/>
            <w:shd w:val="clear" w:color="auto" w:fill="FFFFFF"/>
            <w:vAlign w:val="center"/>
          </w:tcPr>
          <w:p w14:paraId="67B1A809" w14:textId="7EFB6D2C" w:rsidR="00393726" w:rsidRPr="00FB2F5D" w:rsidRDefault="00004731" w:rsidP="002D3E2A">
            <w:pPr>
              <w:ind w:right="-709"/>
              <w:rPr>
                <w:rFonts w:ascii="Calibri" w:hAnsi="Calibri" w:cs="Calibri"/>
                <w:sz w:val="22"/>
                <w:szCs w:val="22"/>
                <w:lang w:val="et-EE" w:eastAsia="et-EE"/>
              </w:rPr>
            </w:pPr>
            <w:r>
              <w:rPr>
                <w:rFonts w:ascii="Calibri" w:hAnsi="Calibri" w:cs="Calibri"/>
                <w:sz w:val="22"/>
                <w:szCs w:val="22"/>
                <w:lang w:val="et-EE" w:eastAsia="et-EE"/>
              </w:rPr>
              <w:t>Ranna tee</w:t>
            </w:r>
          </w:p>
        </w:tc>
        <w:tc>
          <w:tcPr>
            <w:tcW w:w="1073" w:type="dxa"/>
            <w:shd w:val="clear" w:color="auto" w:fill="FFFFFF"/>
            <w:vAlign w:val="center"/>
          </w:tcPr>
          <w:p w14:paraId="4E1A070B" w14:textId="22365B53" w:rsidR="00393726" w:rsidRDefault="00CF360D" w:rsidP="003937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sidR="00794466">
              <w:rPr>
                <w:rFonts w:ascii="Calibri" w:hAnsi="Calibri" w:cs="Calibri"/>
                <w:color w:val="000000"/>
                <w:sz w:val="22"/>
                <w:szCs w:val="22"/>
                <w:lang w:eastAsia="et-EE"/>
              </w:rPr>
              <w:t>1</w:t>
            </w:r>
            <w:r w:rsidR="00497703">
              <w:rPr>
                <w:rFonts w:ascii="Calibri" w:hAnsi="Calibri" w:cs="Calibri"/>
                <w:color w:val="000000"/>
                <w:sz w:val="22"/>
                <w:szCs w:val="22"/>
                <w:lang w:eastAsia="et-EE"/>
              </w:rPr>
              <w:t>0</w:t>
            </w:r>
            <w:r w:rsidRPr="00FB2F5D">
              <w:rPr>
                <w:rFonts w:ascii="Calibri" w:hAnsi="Calibri" w:cs="Calibri"/>
                <w:color w:val="000000"/>
                <w:sz w:val="22"/>
                <w:szCs w:val="22"/>
                <w:lang w:eastAsia="et-EE"/>
              </w:rPr>
              <w:t>A</w:t>
            </w:r>
          </w:p>
          <w:p w14:paraId="78DA159D" w14:textId="77777777" w:rsidR="00CF360D" w:rsidRPr="00FB2F5D" w:rsidRDefault="00CF360D" w:rsidP="00CF360D">
            <w:pPr>
              <w:ind w:right="-709"/>
              <w:rPr>
                <w:rFonts w:ascii="Calibri" w:hAnsi="Calibri" w:cs="Calibri"/>
                <w:bCs/>
                <w:sz w:val="22"/>
                <w:szCs w:val="22"/>
                <w:lang w:val="et-EE"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sidR="00484610">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7177110B" w14:textId="1A5A3720" w:rsidR="00456942" w:rsidRPr="00794466" w:rsidRDefault="00456942" w:rsidP="00262792">
            <w:pPr>
              <w:autoSpaceDE w:val="0"/>
              <w:autoSpaceDN w:val="0"/>
              <w:adjustRightInd w:val="0"/>
              <w:rPr>
                <w:rFonts w:asciiTheme="minorHAnsi" w:hAnsiTheme="minorHAnsi" w:cstheme="minorHAnsi"/>
                <w:sz w:val="22"/>
                <w:szCs w:val="22"/>
                <w:lang w:val="et-EE" w:eastAsia="et-EE"/>
              </w:rPr>
            </w:pPr>
          </w:p>
        </w:tc>
        <w:tc>
          <w:tcPr>
            <w:tcW w:w="2847" w:type="dxa"/>
            <w:shd w:val="clear" w:color="auto" w:fill="FFFFFF"/>
            <w:vAlign w:val="center"/>
          </w:tcPr>
          <w:p w14:paraId="7FD5D5D1" w14:textId="77777777" w:rsidR="00CF360D" w:rsidRPr="00FB2F5D" w:rsidRDefault="00CF360D" w:rsidP="00CF360D">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3C049CCF" w14:textId="586845B5" w:rsidR="00D8598D" w:rsidRDefault="00CF360D" w:rsidP="00CF360D">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4978B8D3" w14:textId="3E442C67" w:rsidR="00CF360D" w:rsidRPr="00FB2F5D" w:rsidRDefault="00CD161B" w:rsidP="00CF360D">
            <w:pPr>
              <w:ind w:right="-709"/>
              <w:rPr>
                <w:rFonts w:ascii="Calibri" w:hAnsi="Calibri" w:cs="Calibri"/>
                <w:sz w:val="22"/>
                <w:szCs w:val="22"/>
                <w:lang w:val="et-EE" w:eastAsia="et-EE"/>
              </w:rPr>
            </w:pPr>
            <w:r>
              <w:rPr>
                <w:rFonts w:ascii="Calibri" w:hAnsi="Calibri" w:cs="Calibri"/>
                <w:sz w:val="22"/>
                <w:szCs w:val="22"/>
                <w:lang w:val="et-EE" w:eastAsia="et-EE"/>
              </w:rPr>
              <w:lastRenderedPageBreak/>
              <w:t xml:space="preserve">De </w:t>
            </w:r>
            <w:r w:rsidR="003D3F24">
              <w:rPr>
                <w:rFonts w:ascii="Calibri" w:hAnsi="Calibri" w:cs="Calibri"/>
                <w:sz w:val="22"/>
                <w:szCs w:val="22"/>
                <w:lang w:val="et-EE" w:eastAsia="et-EE"/>
              </w:rPr>
              <w:t>50</w:t>
            </w:r>
            <w:r>
              <w:rPr>
                <w:rFonts w:ascii="Calibri" w:hAnsi="Calibri" w:cs="Calibri"/>
                <w:sz w:val="22"/>
                <w:szCs w:val="22"/>
                <w:lang w:val="et-EE" w:eastAsia="et-EE"/>
              </w:rPr>
              <w:t xml:space="preserve"> </w:t>
            </w:r>
            <w:r w:rsidR="00D8598D">
              <w:rPr>
                <w:rFonts w:ascii="Calibri" w:hAnsi="Calibri" w:cs="Calibri"/>
                <w:sz w:val="22"/>
                <w:szCs w:val="22"/>
                <w:lang w:val="et-EE" w:eastAsia="et-EE"/>
              </w:rPr>
              <w:t>1</w:t>
            </w:r>
            <w:r>
              <w:rPr>
                <w:rFonts w:ascii="Calibri" w:hAnsi="Calibri" w:cs="Calibri"/>
                <w:sz w:val="22"/>
                <w:szCs w:val="22"/>
                <w:lang w:val="et-EE" w:eastAsia="et-EE"/>
              </w:rPr>
              <w:t>x4m</w:t>
            </w:r>
          </w:p>
        </w:tc>
      </w:tr>
      <w:tr w:rsidR="004B02DA" w:rsidRPr="00060A48" w14:paraId="710EC1AC" w14:textId="77777777" w:rsidTr="00514544">
        <w:trPr>
          <w:trHeight w:val="495"/>
        </w:trPr>
        <w:tc>
          <w:tcPr>
            <w:tcW w:w="1073" w:type="dxa"/>
            <w:shd w:val="clear" w:color="auto" w:fill="FFFFFF"/>
            <w:vAlign w:val="center"/>
          </w:tcPr>
          <w:p w14:paraId="06A8FBAD" w14:textId="60488633" w:rsidR="004B02DA" w:rsidRDefault="007F4D1A" w:rsidP="00CF360D">
            <w:pPr>
              <w:ind w:right="-709"/>
              <w:rPr>
                <w:rFonts w:ascii="Calibri" w:hAnsi="Calibri"/>
                <w:sz w:val="22"/>
                <w:szCs w:val="22"/>
                <w:lang w:val="et-EE"/>
              </w:rPr>
            </w:pPr>
            <w:r>
              <w:rPr>
                <w:rFonts w:ascii="Calibri" w:hAnsi="Calibri"/>
                <w:sz w:val="22"/>
                <w:szCs w:val="22"/>
                <w:lang w:val="et-EE"/>
              </w:rPr>
              <w:lastRenderedPageBreak/>
              <w:t>JK64070</w:t>
            </w:r>
          </w:p>
        </w:tc>
        <w:tc>
          <w:tcPr>
            <w:tcW w:w="1843" w:type="dxa"/>
            <w:shd w:val="clear" w:color="auto" w:fill="FFFFFF"/>
            <w:vAlign w:val="center"/>
          </w:tcPr>
          <w:p w14:paraId="1BCBC19D"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72CF6C7D" w14:textId="366D1F57" w:rsidR="004B02DA" w:rsidRPr="00FB2F5D" w:rsidRDefault="008A0100" w:rsidP="0039372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1A81EA0E"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4FCCB45" w14:textId="77777777" w:rsidR="004B02DA" w:rsidRPr="00FB2F5D" w:rsidRDefault="004B02DA" w:rsidP="00CF360D">
            <w:pPr>
              <w:ind w:right="-709"/>
              <w:rPr>
                <w:rFonts w:ascii="Calibri" w:hAnsi="Calibri" w:cs="Calibri"/>
                <w:sz w:val="22"/>
                <w:szCs w:val="22"/>
                <w:lang w:val="et-EE" w:eastAsia="et-EE"/>
              </w:rPr>
            </w:pPr>
          </w:p>
        </w:tc>
      </w:tr>
      <w:tr w:rsidR="004B02DA" w:rsidRPr="00060A48" w14:paraId="1B3C9F20" w14:textId="77777777" w:rsidTr="00514544">
        <w:trPr>
          <w:trHeight w:val="495"/>
        </w:trPr>
        <w:tc>
          <w:tcPr>
            <w:tcW w:w="1073" w:type="dxa"/>
            <w:shd w:val="clear" w:color="auto" w:fill="FFFFFF"/>
            <w:vAlign w:val="center"/>
          </w:tcPr>
          <w:p w14:paraId="3E5AADF9" w14:textId="4DBE4171" w:rsidR="004B02DA" w:rsidRDefault="007F4D1A" w:rsidP="00CF360D">
            <w:pPr>
              <w:ind w:right="-709"/>
              <w:rPr>
                <w:rFonts w:ascii="Calibri" w:hAnsi="Calibri"/>
                <w:sz w:val="22"/>
                <w:szCs w:val="22"/>
                <w:lang w:val="et-EE"/>
              </w:rPr>
            </w:pPr>
            <w:r>
              <w:rPr>
                <w:rFonts w:ascii="Calibri" w:hAnsi="Calibri"/>
                <w:sz w:val="22"/>
                <w:szCs w:val="22"/>
                <w:lang w:val="et-EE"/>
              </w:rPr>
              <w:t>JK64068</w:t>
            </w:r>
          </w:p>
        </w:tc>
        <w:tc>
          <w:tcPr>
            <w:tcW w:w="1843" w:type="dxa"/>
            <w:shd w:val="clear" w:color="auto" w:fill="FFFFFF"/>
            <w:vAlign w:val="center"/>
          </w:tcPr>
          <w:p w14:paraId="37D0F0DD"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65B52C18" w14:textId="1F33653E" w:rsidR="004B02DA" w:rsidRPr="00FB2F5D" w:rsidRDefault="008A0100" w:rsidP="0039372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72697E71"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54249A34" w14:textId="77777777" w:rsidR="004B02DA" w:rsidRPr="00FB2F5D" w:rsidRDefault="004B02DA" w:rsidP="00CF360D">
            <w:pPr>
              <w:ind w:right="-709"/>
              <w:rPr>
                <w:rFonts w:ascii="Calibri" w:hAnsi="Calibri" w:cs="Calibri"/>
                <w:sz w:val="22"/>
                <w:szCs w:val="22"/>
                <w:lang w:val="et-EE" w:eastAsia="et-EE"/>
              </w:rPr>
            </w:pPr>
          </w:p>
        </w:tc>
      </w:tr>
      <w:tr w:rsidR="004B02DA" w:rsidRPr="00060A48" w14:paraId="3EBD1202" w14:textId="77777777" w:rsidTr="00514544">
        <w:trPr>
          <w:trHeight w:val="495"/>
        </w:trPr>
        <w:tc>
          <w:tcPr>
            <w:tcW w:w="1073" w:type="dxa"/>
            <w:shd w:val="clear" w:color="auto" w:fill="FFFFFF"/>
            <w:vAlign w:val="center"/>
          </w:tcPr>
          <w:p w14:paraId="7FB1471E" w14:textId="5ACACA2F" w:rsidR="004B02DA" w:rsidRDefault="005E2984" w:rsidP="00CF360D">
            <w:pPr>
              <w:ind w:right="-709"/>
              <w:rPr>
                <w:rFonts w:ascii="Calibri" w:hAnsi="Calibri"/>
                <w:sz w:val="22"/>
                <w:szCs w:val="22"/>
                <w:lang w:val="et-EE"/>
              </w:rPr>
            </w:pPr>
            <w:r>
              <w:rPr>
                <w:rFonts w:ascii="Calibri" w:hAnsi="Calibri"/>
                <w:sz w:val="22"/>
                <w:szCs w:val="22"/>
                <w:lang w:val="et-EE"/>
              </w:rPr>
              <w:t>LK215008</w:t>
            </w:r>
          </w:p>
        </w:tc>
        <w:tc>
          <w:tcPr>
            <w:tcW w:w="1843" w:type="dxa"/>
            <w:shd w:val="clear" w:color="auto" w:fill="FFFFFF"/>
            <w:vAlign w:val="center"/>
          </w:tcPr>
          <w:p w14:paraId="4F024874" w14:textId="08D8024A" w:rsidR="004B02DA" w:rsidRDefault="00E151B3" w:rsidP="002D3E2A">
            <w:pPr>
              <w:ind w:right="-709"/>
              <w:rPr>
                <w:rFonts w:ascii="Calibri" w:hAnsi="Calibri" w:cs="Calibri"/>
                <w:sz w:val="22"/>
                <w:szCs w:val="22"/>
                <w:lang w:val="et-EE" w:eastAsia="et-EE"/>
              </w:rPr>
            </w:pPr>
            <w:r>
              <w:rPr>
                <w:rFonts w:ascii="Calibri" w:hAnsi="Calibri" w:cs="Calibri"/>
                <w:sz w:val="22"/>
                <w:szCs w:val="22"/>
                <w:lang w:val="et-EE" w:eastAsia="et-EE"/>
              </w:rPr>
              <w:t>Ranna tee 2</w:t>
            </w:r>
          </w:p>
        </w:tc>
        <w:tc>
          <w:tcPr>
            <w:tcW w:w="1073" w:type="dxa"/>
            <w:shd w:val="clear" w:color="auto" w:fill="FFFFFF"/>
            <w:vAlign w:val="center"/>
          </w:tcPr>
          <w:p w14:paraId="6122490D" w14:textId="25827D8F" w:rsidR="00760E18" w:rsidRDefault="00760E18" w:rsidP="00760E1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16</w:t>
            </w:r>
            <w:r w:rsidRPr="00FB2F5D">
              <w:rPr>
                <w:rFonts w:ascii="Calibri" w:hAnsi="Calibri" w:cs="Calibri"/>
                <w:color w:val="000000"/>
                <w:sz w:val="22"/>
                <w:szCs w:val="22"/>
                <w:lang w:eastAsia="et-EE"/>
              </w:rPr>
              <w:t>A</w:t>
            </w:r>
          </w:p>
          <w:p w14:paraId="25A25C0A" w14:textId="7B5965F0" w:rsidR="004B02DA" w:rsidRPr="00FB2F5D" w:rsidRDefault="00760E18" w:rsidP="00760E18">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60B1B390"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5610D0B8" w14:textId="77777777" w:rsidR="00307F79" w:rsidRPr="00FB2F5D"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E24017A" w14:textId="77777777" w:rsidR="00307F79"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1C42838A" w14:textId="26598EF9" w:rsidR="004B02DA" w:rsidRPr="00FB2F5D" w:rsidRDefault="00307F79" w:rsidP="00307F79">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2220D83C" w14:textId="77777777" w:rsidTr="00514544">
        <w:trPr>
          <w:trHeight w:val="495"/>
        </w:trPr>
        <w:tc>
          <w:tcPr>
            <w:tcW w:w="1073" w:type="dxa"/>
            <w:shd w:val="clear" w:color="auto" w:fill="FFFFFF"/>
            <w:vAlign w:val="center"/>
          </w:tcPr>
          <w:p w14:paraId="4BCC83D7" w14:textId="419887B0" w:rsidR="004B02DA" w:rsidRDefault="005E2984" w:rsidP="00CF360D">
            <w:pPr>
              <w:ind w:right="-709"/>
              <w:rPr>
                <w:rFonts w:ascii="Calibri" w:hAnsi="Calibri"/>
                <w:sz w:val="22"/>
                <w:szCs w:val="22"/>
                <w:lang w:val="et-EE"/>
              </w:rPr>
            </w:pPr>
            <w:r>
              <w:rPr>
                <w:rFonts w:ascii="Calibri" w:hAnsi="Calibri"/>
                <w:sz w:val="22"/>
                <w:szCs w:val="22"/>
                <w:lang w:val="et-EE"/>
              </w:rPr>
              <w:t>LK215009</w:t>
            </w:r>
          </w:p>
        </w:tc>
        <w:tc>
          <w:tcPr>
            <w:tcW w:w="1843" w:type="dxa"/>
            <w:shd w:val="clear" w:color="auto" w:fill="FFFFFF"/>
            <w:vAlign w:val="center"/>
          </w:tcPr>
          <w:p w14:paraId="7FEAB322" w14:textId="24974D11" w:rsidR="004B02DA" w:rsidRDefault="00140EB8" w:rsidP="002D3E2A">
            <w:pPr>
              <w:ind w:right="-709"/>
              <w:rPr>
                <w:rFonts w:ascii="Calibri" w:hAnsi="Calibri" w:cs="Calibri"/>
                <w:sz w:val="22"/>
                <w:szCs w:val="22"/>
                <w:lang w:val="et-EE" w:eastAsia="et-EE"/>
              </w:rPr>
            </w:pPr>
            <w:r>
              <w:rPr>
                <w:rFonts w:ascii="Calibri" w:hAnsi="Calibri" w:cs="Calibri"/>
                <w:sz w:val="22"/>
                <w:szCs w:val="22"/>
                <w:lang w:val="et-EE" w:eastAsia="et-EE"/>
              </w:rPr>
              <w:t>Ranna tee 4</w:t>
            </w:r>
          </w:p>
        </w:tc>
        <w:tc>
          <w:tcPr>
            <w:tcW w:w="1073" w:type="dxa"/>
            <w:shd w:val="clear" w:color="auto" w:fill="FFFFFF"/>
            <w:vAlign w:val="center"/>
          </w:tcPr>
          <w:p w14:paraId="21D57194" w14:textId="45CD3BE3" w:rsidR="006C5826" w:rsidRDefault="006C5826" w:rsidP="006C58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9E70BFF" w14:textId="1472F64D" w:rsidR="004B02DA" w:rsidRPr="00FB2F5D" w:rsidRDefault="006C5826" w:rsidP="006C582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5FC41E29"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1ABFEF60" w14:textId="77777777" w:rsidR="00307F79" w:rsidRPr="00FB2F5D"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04EE395" w14:textId="77777777" w:rsidR="00307F79"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01C5F3A6" w14:textId="7D7D9D52" w:rsidR="004B02DA" w:rsidRPr="00FB2F5D" w:rsidRDefault="00307F79" w:rsidP="00307F79">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56D3A6CE" w14:textId="77777777" w:rsidTr="00514544">
        <w:trPr>
          <w:trHeight w:val="495"/>
        </w:trPr>
        <w:tc>
          <w:tcPr>
            <w:tcW w:w="1073" w:type="dxa"/>
            <w:shd w:val="clear" w:color="auto" w:fill="FFFFFF"/>
            <w:vAlign w:val="center"/>
          </w:tcPr>
          <w:p w14:paraId="611440BA" w14:textId="655E8E92" w:rsidR="004B02DA" w:rsidRDefault="005E2984" w:rsidP="00CF360D">
            <w:pPr>
              <w:ind w:right="-709"/>
              <w:rPr>
                <w:rFonts w:ascii="Calibri" w:hAnsi="Calibri"/>
                <w:sz w:val="22"/>
                <w:szCs w:val="22"/>
                <w:lang w:val="et-EE"/>
              </w:rPr>
            </w:pPr>
            <w:r>
              <w:rPr>
                <w:rFonts w:ascii="Calibri" w:hAnsi="Calibri"/>
                <w:sz w:val="22"/>
                <w:szCs w:val="22"/>
                <w:lang w:val="et-EE"/>
              </w:rPr>
              <w:t>JK64077</w:t>
            </w:r>
          </w:p>
        </w:tc>
        <w:tc>
          <w:tcPr>
            <w:tcW w:w="1843" w:type="dxa"/>
            <w:shd w:val="clear" w:color="auto" w:fill="FFFFFF"/>
            <w:vAlign w:val="center"/>
          </w:tcPr>
          <w:p w14:paraId="610402A0"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71E592E8" w14:textId="4ADA6D98" w:rsidR="004B02DA" w:rsidRPr="00FB2F5D" w:rsidRDefault="00A37C10" w:rsidP="0039372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0F41C5DF"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6950AB97" w14:textId="77777777" w:rsidR="004B02DA" w:rsidRPr="00FB2F5D" w:rsidRDefault="004B02DA" w:rsidP="00CF360D">
            <w:pPr>
              <w:ind w:right="-709"/>
              <w:rPr>
                <w:rFonts w:ascii="Calibri" w:hAnsi="Calibri" w:cs="Calibri"/>
                <w:sz w:val="22"/>
                <w:szCs w:val="22"/>
                <w:lang w:val="et-EE" w:eastAsia="et-EE"/>
              </w:rPr>
            </w:pPr>
          </w:p>
        </w:tc>
      </w:tr>
      <w:tr w:rsidR="004B02DA" w:rsidRPr="00060A48" w14:paraId="680705BB" w14:textId="77777777" w:rsidTr="00514544">
        <w:trPr>
          <w:trHeight w:val="495"/>
        </w:trPr>
        <w:tc>
          <w:tcPr>
            <w:tcW w:w="1073" w:type="dxa"/>
            <w:shd w:val="clear" w:color="auto" w:fill="FFFFFF"/>
            <w:vAlign w:val="center"/>
          </w:tcPr>
          <w:p w14:paraId="10B31CB5" w14:textId="6080334E" w:rsidR="004B02DA" w:rsidRDefault="005E2984" w:rsidP="00CF360D">
            <w:pPr>
              <w:ind w:right="-709"/>
              <w:rPr>
                <w:rFonts w:ascii="Calibri" w:hAnsi="Calibri"/>
                <w:sz w:val="22"/>
                <w:szCs w:val="22"/>
                <w:lang w:val="et-EE"/>
              </w:rPr>
            </w:pPr>
            <w:r>
              <w:rPr>
                <w:rFonts w:ascii="Calibri" w:hAnsi="Calibri"/>
                <w:sz w:val="22"/>
                <w:szCs w:val="22"/>
                <w:lang w:val="et-EE"/>
              </w:rPr>
              <w:t>LK215007</w:t>
            </w:r>
          </w:p>
        </w:tc>
        <w:tc>
          <w:tcPr>
            <w:tcW w:w="1843" w:type="dxa"/>
            <w:shd w:val="clear" w:color="auto" w:fill="FFFFFF"/>
            <w:vAlign w:val="center"/>
          </w:tcPr>
          <w:p w14:paraId="6E7D7568" w14:textId="77777777" w:rsidR="004B02DA" w:rsidRDefault="00C05C10" w:rsidP="002D3E2A">
            <w:pPr>
              <w:ind w:right="-709"/>
              <w:rPr>
                <w:rFonts w:ascii="Calibri" w:hAnsi="Calibri" w:cs="Calibri"/>
                <w:sz w:val="22"/>
                <w:szCs w:val="22"/>
                <w:lang w:val="et-EE" w:eastAsia="et-EE"/>
              </w:rPr>
            </w:pPr>
            <w:r>
              <w:rPr>
                <w:rFonts w:ascii="Calibri" w:hAnsi="Calibri" w:cs="Calibri"/>
                <w:sz w:val="22"/>
                <w:szCs w:val="22"/>
                <w:lang w:val="et-EE" w:eastAsia="et-EE"/>
              </w:rPr>
              <w:t>Ranna tee 1</w:t>
            </w:r>
          </w:p>
          <w:p w14:paraId="4261067F" w14:textId="2DC9857B" w:rsidR="00C05C10" w:rsidRDefault="00DD7422" w:rsidP="002D3E2A">
            <w:pPr>
              <w:ind w:right="-709"/>
              <w:rPr>
                <w:rFonts w:ascii="Calibri" w:hAnsi="Calibri" w:cs="Calibri"/>
                <w:sz w:val="22"/>
                <w:szCs w:val="22"/>
                <w:lang w:val="et-EE" w:eastAsia="et-EE"/>
              </w:rPr>
            </w:pPr>
            <w:r>
              <w:rPr>
                <w:rFonts w:ascii="Calibri" w:hAnsi="Calibri" w:cs="Calibri"/>
                <w:sz w:val="22"/>
                <w:szCs w:val="22"/>
                <w:lang w:val="et-EE" w:eastAsia="et-EE"/>
              </w:rPr>
              <w:t>Ranna tee 1</w:t>
            </w:r>
          </w:p>
        </w:tc>
        <w:tc>
          <w:tcPr>
            <w:tcW w:w="1073" w:type="dxa"/>
            <w:shd w:val="clear" w:color="auto" w:fill="FFFFFF"/>
            <w:vAlign w:val="center"/>
          </w:tcPr>
          <w:p w14:paraId="3BE5AF4C" w14:textId="4438FB5A" w:rsidR="00983871" w:rsidRDefault="00983871" w:rsidP="009838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44F299E3" w14:textId="71F53B21" w:rsidR="00983871" w:rsidRDefault="00983871" w:rsidP="009838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10</w:t>
            </w:r>
            <w:r w:rsidRPr="00FB2F5D">
              <w:rPr>
                <w:rFonts w:ascii="Calibri" w:hAnsi="Calibri" w:cs="Calibri"/>
                <w:color w:val="000000"/>
                <w:sz w:val="22"/>
                <w:szCs w:val="22"/>
                <w:lang w:eastAsia="et-EE"/>
              </w:rPr>
              <w:t>A</w:t>
            </w:r>
          </w:p>
          <w:p w14:paraId="1F431F90" w14:textId="7582B984" w:rsidR="004B02DA" w:rsidRPr="00FB2F5D" w:rsidRDefault="00983871" w:rsidP="00983871">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6D1EA097"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FA52625" w14:textId="77777777" w:rsidR="00307F79" w:rsidRPr="00FB2F5D"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4DB514B6" w14:textId="07B9DD33" w:rsidR="00307F79" w:rsidRDefault="00307F79" w:rsidP="00307F79">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sidR="00B51BD4">
              <w:rPr>
                <w:rFonts w:ascii="Calibri" w:hAnsi="Calibri" w:cs="Calibri"/>
                <w:sz w:val="22"/>
                <w:szCs w:val="22"/>
                <w:lang w:val="et-EE" w:eastAsia="et-EE"/>
              </w:rPr>
              <w:t>itele</w:t>
            </w:r>
          </w:p>
          <w:p w14:paraId="4B03B36C" w14:textId="20FD6788" w:rsidR="004B02DA" w:rsidRPr="00FB2F5D" w:rsidRDefault="00307F79" w:rsidP="00307F79">
            <w:pPr>
              <w:ind w:right="-709"/>
              <w:rPr>
                <w:rFonts w:ascii="Calibri" w:hAnsi="Calibri" w:cs="Calibri"/>
                <w:sz w:val="22"/>
                <w:szCs w:val="22"/>
                <w:lang w:val="et-EE" w:eastAsia="et-EE"/>
              </w:rPr>
            </w:pPr>
            <w:r>
              <w:rPr>
                <w:rFonts w:ascii="Calibri" w:hAnsi="Calibri" w:cs="Calibri"/>
                <w:sz w:val="22"/>
                <w:szCs w:val="22"/>
                <w:lang w:val="et-EE" w:eastAsia="et-EE"/>
              </w:rPr>
              <w:t xml:space="preserve">De 50 </w:t>
            </w:r>
            <w:r w:rsidR="00B51BD4">
              <w:rPr>
                <w:rFonts w:ascii="Calibri" w:hAnsi="Calibri" w:cs="Calibri"/>
                <w:sz w:val="22"/>
                <w:szCs w:val="22"/>
                <w:lang w:val="et-EE" w:eastAsia="et-EE"/>
              </w:rPr>
              <w:t>2</w:t>
            </w:r>
            <w:r>
              <w:rPr>
                <w:rFonts w:ascii="Calibri" w:hAnsi="Calibri" w:cs="Calibri"/>
                <w:sz w:val="22"/>
                <w:szCs w:val="22"/>
                <w:lang w:val="et-EE" w:eastAsia="et-EE"/>
              </w:rPr>
              <w:t>x4m</w:t>
            </w:r>
          </w:p>
        </w:tc>
      </w:tr>
      <w:tr w:rsidR="004B02DA" w:rsidRPr="00060A48" w14:paraId="398EC4FD" w14:textId="77777777" w:rsidTr="00514544">
        <w:trPr>
          <w:trHeight w:val="495"/>
        </w:trPr>
        <w:tc>
          <w:tcPr>
            <w:tcW w:w="1073" w:type="dxa"/>
            <w:shd w:val="clear" w:color="auto" w:fill="FFFFFF"/>
            <w:vAlign w:val="center"/>
          </w:tcPr>
          <w:p w14:paraId="7073CC6B" w14:textId="22EAE632" w:rsidR="004B02DA" w:rsidRDefault="00701E93" w:rsidP="00CF360D">
            <w:pPr>
              <w:ind w:right="-709"/>
              <w:rPr>
                <w:rFonts w:ascii="Calibri" w:hAnsi="Calibri"/>
                <w:sz w:val="22"/>
                <w:szCs w:val="22"/>
                <w:lang w:val="et-EE"/>
              </w:rPr>
            </w:pPr>
            <w:r>
              <w:rPr>
                <w:rFonts w:ascii="Calibri" w:hAnsi="Calibri"/>
                <w:sz w:val="22"/>
                <w:szCs w:val="22"/>
                <w:lang w:val="et-EE"/>
              </w:rPr>
              <w:t>LK215006</w:t>
            </w:r>
          </w:p>
        </w:tc>
        <w:tc>
          <w:tcPr>
            <w:tcW w:w="1843" w:type="dxa"/>
            <w:shd w:val="clear" w:color="auto" w:fill="FFFFFF"/>
            <w:vAlign w:val="center"/>
          </w:tcPr>
          <w:p w14:paraId="25761DE2" w14:textId="6E08BAA6" w:rsidR="004B02DA" w:rsidRDefault="00307F79" w:rsidP="002D3E2A">
            <w:pPr>
              <w:ind w:right="-709"/>
              <w:rPr>
                <w:rFonts w:ascii="Calibri" w:hAnsi="Calibri" w:cs="Calibri"/>
                <w:sz w:val="22"/>
                <w:szCs w:val="22"/>
                <w:lang w:val="et-EE" w:eastAsia="et-EE"/>
              </w:rPr>
            </w:pPr>
            <w:r>
              <w:rPr>
                <w:rFonts w:ascii="Calibri" w:hAnsi="Calibri" w:cs="Calibri"/>
                <w:sz w:val="22"/>
                <w:szCs w:val="22"/>
                <w:lang w:val="et-EE" w:eastAsia="et-EE"/>
              </w:rPr>
              <w:t>Ranna tee 3</w:t>
            </w:r>
          </w:p>
        </w:tc>
        <w:tc>
          <w:tcPr>
            <w:tcW w:w="1073" w:type="dxa"/>
            <w:shd w:val="clear" w:color="auto" w:fill="FFFFFF"/>
            <w:vAlign w:val="center"/>
          </w:tcPr>
          <w:p w14:paraId="3B403F52" w14:textId="40D06525" w:rsidR="00307F79" w:rsidRDefault="00307F79" w:rsidP="00307F79">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3F652811" w14:textId="2ACA10F8" w:rsidR="004B02DA" w:rsidRPr="00FB2F5D" w:rsidRDefault="00307F79" w:rsidP="00307F79">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26BEDA29"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12EC6231" w14:textId="77777777" w:rsidR="00B51BD4" w:rsidRPr="00FB2F5D" w:rsidRDefault="00B51BD4" w:rsidP="00B51BD4">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117FA056" w14:textId="77777777" w:rsidR="00B51BD4" w:rsidRDefault="00B51BD4" w:rsidP="00B51BD4">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02C42366" w14:textId="6836AF00" w:rsidR="004B02DA" w:rsidRPr="00FB2F5D" w:rsidRDefault="00B51BD4" w:rsidP="00B51BD4">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0804D6E3" w14:textId="77777777" w:rsidTr="00514544">
        <w:trPr>
          <w:trHeight w:val="495"/>
        </w:trPr>
        <w:tc>
          <w:tcPr>
            <w:tcW w:w="1073" w:type="dxa"/>
            <w:shd w:val="clear" w:color="auto" w:fill="FFFFFF"/>
            <w:vAlign w:val="center"/>
          </w:tcPr>
          <w:p w14:paraId="5B0E3ACC" w14:textId="0507AFC4" w:rsidR="004B02DA" w:rsidRDefault="00701E93" w:rsidP="00CF360D">
            <w:pPr>
              <w:ind w:right="-709"/>
              <w:rPr>
                <w:rFonts w:ascii="Calibri" w:hAnsi="Calibri"/>
                <w:sz w:val="22"/>
                <w:szCs w:val="22"/>
                <w:lang w:val="et-EE"/>
              </w:rPr>
            </w:pPr>
            <w:r>
              <w:rPr>
                <w:rFonts w:ascii="Calibri" w:hAnsi="Calibri"/>
                <w:sz w:val="22"/>
                <w:szCs w:val="22"/>
                <w:lang w:val="et-EE"/>
              </w:rPr>
              <w:t>JK64069</w:t>
            </w:r>
          </w:p>
        </w:tc>
        <w:tc>
          <w:tcPr>
            <w:tcW w:w="1843" w:type="dxa"/>
            <w:shd w:val="clear" w:color="auto" w:fill="FFFFFF"/>
            <w:vAlign w:val="center"/>
          </w:tcPr>
          <w:p w14:paraId="4BF27EEC" w14:textId="77777777" w:rsidR="004B02DA" w:rsidRDefault="004B02DA" w:rsidP="002D3E2A">
            <w:pPr>
              <w:ind w:right="-709"/>
              <w:rPr>
                <w:rFonts w:ascii="Calibri" w:hAnsi="Calibri" w:cs="Calibri"/>
                <w:sz w:val="22"/>
                <w:szCs w:val="22"/>
                <w:lang w:val="et-EE" w:eastAsia="et-EE"/>
              </w:rPr>
            </w:pPr>
          </w:p>
        </w:tc>
        <w:tc>
          <w:tcPr>
            <w:tcW w:w="1073" w:type="dxa"/>
            <w:shd w:val="clear" w:color="auto" w:fill="FFFFFF"/>
            <w:vAlign w:val="center"/>
          </w:tcPr>
          <w:p w14:paraId="30FC0345" w14:textId="69816AE2" w:rsidR="004B02DA" w:rsidRPr="00FB2F5D" w:rsidRDefault="00B51BD4" w:rsidP="0039372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4F16383F"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2789BFC" w14:textId="77777777" w:rsidR="004B02DA" w:rsidRPr="00FB2F5D" w:rsidRDefault="004B02DA" w:rsidP="00CF360D">
            <w:pPr>
              <w:ind w:right="-709"/>
              <w:rPr>
                <w:rFonts w:ascii="Calibri" w:hAnsi="Calibri" w:cs="Calibri"/>
                <w:sz w:val="22"/>
                <w:szCs w:val="22"/>
                <w:lang w:val="et-EE" w:eastAsia="et-EE"/>
              </w:rPr>
            </w:pPr>
          </w:p>
        </w:tc>
      </w:tr>
      <w:tr w:rsidR="004B02DA" w:rsidRPr="00060A48" w14:paraId="19D08B7A" w14:textId="77777777" w:rsidTr="00514544">
        <w:trPr>
          <w:trHeight w:val="495"/>
        </w:trPr>
        <w:tc>
          <w:tcPr>
            <w:tcW w:w="1073" w:type="dxa"/>
            <w:shd w:val="clear" w:color="auto" w:fill="FFFFFF"/>
            <w:vAlign w:val="center"/>
          </w:tcPr>
          <w:p w14:paraId="3CB468C1" w14:textId="427F9FE8" w:rsidR="004B02DA" w:rsidRDefault="00701E93" w:rsidP="00CF360D">
            <w:pPr>
              <w:ind w:right="-709"/>
              <w:rPr>
                <w:rFonts w:ascii="Calibri" w:hAnsi="Calibri"/>
                <w:sz w:val="22"/>
                <w:szCs w:val="22"/>
                <w:lang w:val="et-EE"/>
              </w:rPr>
            </w:pPr>
            <w:r>
              <w:rPr>
                <w:rFonts w:ascii="Calibri" w:hAnsi="Calibri"/>
                <w:sz w:val="22"/>
                <w:szCs w:val="22"/>
                <w:lang w:val="et-EE"/>
              </w:rPr>
              <w:t>LK215011</w:t>
            </w:r>
          </w:p>
        </w:tc>
        <w:tc>
          <w:tcPr>
            <w:tcW w:w="1843" w:type="dxa"/>
            <w:shd w:val="clear" w:color="auto" w:fill="FFFFFF"/>
            <w:vAlign w:val="center"/>
          </w:tcPr>
          <w:p w14:paraId="702386FB" w14:textId="0FC55A3F" w:rsidR="004B02DA" w:rsidRDefault="003244E7" w:rsidP="002D3E2A">
            <w:pPr>
              <w:ind w:right="-709"/>
              <w:rPr>
                <w:rFonts w:ascii="Calibri" w:hAnsi="Calibri" w:cs="Calibri"/>
                <w:sz w:val="22"/>
                <w:szCs w:val="22"/>
                <w:lang w:val="et-EE" w:eastAsia="et-EE"/>
              </w:rPr>
            </w:pPr>
            <w:r>
              <w:rPr>
                <w:rFonts w:ascii="Calibri" w:hAnsi="Calibri" w:cs="Calibri"/>
                <w:sz w:val="22"/>
                <w:szCs w:val="22"/>
                <w:lang w:val="et-EE" w:eastAsia="et-EE"/>
              </w:rPr>
              <w:t>Ranna tee 6</w:t>
            </w:r>
          </w:p>
        </w:tc>
        <w:tc>
          <w:tcPr>
            <w:tcW w:w="1073" w:type="dxa"/>
            <w:shd w:val="clear" w:color="auto" w:fill="FFFFFF"/>
            <w:vAlign w:val="center"/>
          </w:tcPr>
          <w:p w14:paraId="2872A3B9" w14:textId="720B9FB7" w:rsidR="00B51BD4" w:rsidRDefault="00B51BD4" w:rsidP="00B51BD4">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16</w:t>
            </w:r>
            <w:r w:rsidRPr="00FB2F5D">
              <w:rPr>
                <w:rFonts w:ascii="Calibri" w:hAnsi="Calibri" w:cs="Calibri"/>
                <w:color w:val="000000"/>
                <w:sz w:val="22"/>
                <w:szCs w:val="22"/>
                <w:lang w:eastAsia="et-EE"/>
              </w:rPr>
              <w:t>A</w:t>
            </w:r>
          </w:p>
          <w:p w14:paraId="1DFE4758" w14:textId="50FFC4CD" w:rsidR="004B02DA" w:rsidRPr="00FB2F5D" w:rsidRDefault="00B51BD4" w:rsidP="00B51BD4">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3F03ADB2"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66D94FA" w14:textId="77777777" w:rsidR="00A35FFB" w:rsidRPr="00FB2F5D"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4F8F770" w14:textId="77777777" w:rsidR="00A35FFB"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0B2B5E62" w14:textId="6E395B80" w:rsidR="004B02DA" w:rsidRPr="00FB2F5D" w:rsidRDefault="00A35FFB" w:rsidP="00A35FFB">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314B78CB" w14:textId="77777777" w:rsidTr="00514544">
        <w:trPr>
          <w:trHeight w:val="495"/>
        </w:trPr>
        <w:tc>
          <w:tcPr>
            <w:tcW w:w="1073" w:type="dxa"/>
            <w:shd w:val="clear" w:color="auto" w:fill="FFFFFF"/>
            <w:vAlign w:val="center"/>
          </w:tcPr>
          <w:p w14:paraId="708391CC" w14:textId="57B63A21" w:rsidR="004B02DA" w:rsidRDefault="00701E93" w:rsidP="00CF360D">
            <w:pPr>
              <w:ind w:right="-709"/>
              <w:rPr>
                <w:rFonts w:ascii="Calibri" w:hAnsi="Calibri"/>
                <w:sz w:val="22"/>
                <w:szCs w:val="22"/>
                <w:lang w:val="et-EE"/>
              </w:rPr>
            </w:pPr>
            <w:r>
              <w:rPr>
                <w:rFonts w:ascii="Calibri" w:hAnsi="Calibri"/>
                <w:sz w:val="22"/>
                <w:szCs w:val="22"/>
                <w:lang w:val="et-EE"/>
              </w:rPr>
              <w:t>LK215012</w:t>
            </w:r>
          </w:p>
        </w:tc>
        <w:tc>
          <w:tcPr>
            <w:tcW w:w="1843" w:type="dxa"/>
            <w:shd w:val="clear" w:color="auto" w:fill="FFFFFF"/>
            <w:vAlign w:val="center"/>
          </w:tcPr>
          <w:p w14:paraId="027D2E15" w14:textId="2AE708FE" w:rsidR="004B02DA" w:rsidRDefault="003244E7" w:rsidP="002D3E2A">
            <w:pPr>
              <w:ind w:right="-709"/>
              <w:rPr>
                <w:rFonts w:ascii="Calibri" w:hAnsi="Calibri" w:cs="Calibri"/>
                <w:sz w:val="22"/>
                <w:szCs w:val="22"/>
                <w:lang w:val="et-EE" w:eastAsia="et-EE"/>
              </w:rPr>
            </w:pPr>
            <w:r>
              <w:rPr>
                <w:rFonts w:ascii="Calibri" w:hAnsi="Calibri" w:cs="Calibri"/>
                <w:sz w:val="22"/>
                <w:szCs w:val="22"/>
                <w:lang w:val="et-EE" w:eastAsia="et-EE"/>
              </w:rPr>
              <w:t>Ranna tee 8</w:t>
            </w:r>
          </w:p>
        </w:tc>
        <w:tc>
          <w:tcPr>
            <w:tcW w:w="1073" w:type="dxa"/>
            <w:shd w:val="clear" w:color="auto" w:fill="FFFFFF"/>
            <w:vAlign w:val="center"/>
          </w:tcPr>
          <w:p w14:paraId="2D9DF329" w14:textId="0938BEE5" w:rsidR="00A35FFB" w:rsidRDefault="00A35FFB" w:rsidP="00A35FFB">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175D8F8F" w14:textId="1F864237" w:rsidR="004B02DA" w:rsidRPr="00FB2F5D" w:rsidRDefault="00A35FFB" w:rsidP="00A35FFB">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7B590FB4"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426BF0B7" w14:textId="77777777" w:rsidR="00A35FFB" w:rsidRPr="00FB2F5D"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41FE6DA1" w14:textId="77777777" w:rsidR="00A35FFB" w:rsidRDefault="00A35FFB" w:rsidP="00A35FFB">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22BC6A6C" w14:textId="58C08876" w:rsidR="004B02DA" w:rsidRPr="00FB2F5D" w:rsidRDefault="00A35FFB" w:rsidP="00A35FFB">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4B02DA" w:rsidRPr="00060A48" w14:paraId="724AE769" w14:textId="77777777" w:rsidTr="00514544">
        <w:trPr>
          <w:trHeight w:val="495"/>
        </w:trPr>
        <w:tc>
          <w:tcPr>
            <w:tcW w:w="1073" w:type="dxa"/>
            <w:shd w:val="clear" w:color="auto" w:fill="FFFFFF"/>
            <w:vAlign w:val="center"/>
          </w:tcPr>
          <w:p w14:paraId="3765C921" w14:textId="43FFEDDC" w:rsidR="004B02DA" w:rsidRDefault="00A10CDD" w:rsidP="00CF360D">
            <w:pPr>
              <w:ind w:right="-709"/>
              <w:rPr>
                <w:rFonts w:ascii="Calibri" w:hAnsi="Calibri"/>
                <w:sz w:val="22"/>
                <w:szCs w:val="22"/>
                <w:lang w:val="et-EE"/>
              </w:rPr>
            </w:pPr>
            <w:r>
              <w:rPr>
                <w:rFonts w:ascii="Calibri" w:hAnsi="Calibri"/>
                <w:sz w:val="22"/>
                <w:szCs w:val="22"/>
                <w:lang w:val="et-EE"/>
              </w:rPr>
              <w:t>JK64078</w:t>
            </w:r>
          </w:p>
        </w:tc>
        <w:tc>
          <w:tcPr>
            <w:tcW w:w="1843" w:type="dxa"/>
            <w:shd w:val="clear" w:color="auto" w:fill="FFFFFF"/>
            <w:vAlign w:val="center"/>
          </w:tcPr>
          <w:p w14:paraId="56E1D878" w14:textId="0AACBA6F" w:rsidR="00F07095" w:rsidRDefault="00F07095" w:rsidP="002D3E2A">
            <w:pPr>
              <w:ind w:right="-709"/>
              <w:rPr>
                <w:rFonts w:ascii="Calibri" w:hAnsi="Calibri" w:cs="Calibri"/>
                <w:sz w:val="22"/>
                <w:szCs w:val="22"/>
                <w:lang w:val="et-EE" w:eastAsia="et-EE"/>
              </w:rPr>
            </w:pPr>
          </w:p>
        </w:tc>
        <w:tc>
          <w:tcPr>
            <w:tcW w:w="1073" w:type="dxa"/>
            <w:shd w:val="clear" w:color="auto" w:fill="FFFFFF"/>
            <w:vAlign w:val="center"/>
          </w:tcPr>
          <w:p w14:paraId="313A597F" w14:textId="3826E7FA" w:rsidR="004B02DA" w:rsidRPr="00FB2F5D" w:rsidRDefault="00F07095" w:rsidP="00F07095">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sidR="00E00D85">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2688382D" w14:textId="77777777" w:rsidR="004B02DA" w:rsidRPr="00794466" w:rsidRDefault="004B02DA" w:rsidP="00262792">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52DFE46C" w14:textId="0F214228" w:rsidR="004B02DA" w:rsidRPr="00FB2F5D" w:rsidRDefault="004B02DA" w:rsidP="00F07095">
            <w:pPr>
              <w:ind w:right="-709"/>
              <w:rPr>
                <w:rFonts w:ascii="Calibri" w:hAnsi="Calibri" w:cs="Calibri"/>
                <w:sz w:val="22"/>
                <w:szCs w:val="22"/>
                <w:lang w:val="et-EE" w:eastAsia="et-EE"/>
              </w:rPr>
            </w:pPr>
          </w:p>
        </w:tc>
      </w:tr>
      <w:tr w:rsidR="00E00D85" w:rsidRPr="00060A48" w14:paraId="00D3844A" w14:textId="77777777" w:rsidTr="00514544">
        <w:trPr>
          <w:trHeight w:val="495"/>
        </w:trPr>
        <w:tc>
          <w:tcPr>
            <w:tcW w:w="1073" w:type="dxa"/>
            <w:shd w:val="clear" w:color="auto" w:fill="FFFFFF"/>
            <w:vAlign w:val="center"/>
          </w:tcPr>
          <w:p w14:paraId="3E9CA1BA" w14:textId="3D21C9ED" w:rsidR="00E00D85" w:rsidRDefault="00E00D85" w:rsidP="00E00D85">
            <w:pPr>
              <w:ind w:right="-709"/>
              <w:rPr>
                <w:rFonts w:ascii="Calibri" w:hAnsi="Calibri"/>
                <w:sz w:val="22"/>
                <w:szCs w:val="22"/>
                <w:lang w:val="et-EE"/>
              </w:rPr>
            </w:pPr>
            <w:r>
              <w:rPr>
                <w:rFonts w:ascii="Calibri" w:hAnsi="Calibri"/>
                <w:sz w:val="22"/>
                <w:szCs w:val="22"/>
                <w:lang w:val="et-EE"/>
              </w:rPr>
              <w:t>LK214996</w:t>
            </w:r>
          </w:p>
        </w:tc>
        <w:tc>
          <w:tcPr>
            <w:tcW w:w="1843" w:type="dxa"/>
            <w:shd w:val="clear" w:color="auto" w:fill="FFFFFF"/>
            <w:vAlign w:val="center"/>
          </w:tcPr>
          <w:p w14:paraId="741D87AE" w14:textId="77777777" w:rsidR="00E00D85" w:rsidRDefault="00E00D85" w:rsidP="00E00D85">
            <w:pPr>
              <w:ind w:right="-709"/>
              <w:rPr>
                <w:rFonts w:ascii="Calibri" w:hAnsi="Calibri" w:cs="Calibri"/>
                <w:sz w:val="22"/>
                <w:szCs w:val="22"/>
                <w:lang w:val="et-EE" w:eastAsia="et-EE"/>
              </w:rPr>
            </w:pPr>
            <w:r>
              <w:rPr>
                <w:rFonts w:ascii="Calibri" w:hAnsi="Calibri" w:cs="Calibri"/>
                <w:sz w:val="22"/>
                <w:szCs w:val="22"/>
                <w:lang w:val="et-EE" w:eastAsia="et-EE"/>
              </w:rPr>
              <w:t>Ranna tee 5</w:t>
            </w:r>
          </w:p>
          <w:p w14:paraId="19F53CB5" w14:textId="2BEB1A38" w:rsidR="00E00D85" w:rsidRDefault="00E00D85" w:rsidP="00E00D85">
            <w:pPr>
              <w:ind w:right="-709"/>
              <w:rPr>
                <w:rFonts w:ascii="Calibri" w:hAnsi="Calibri" w:cs="Calibri"/>
                <w:sz w:val="22"/>
                <w:szCs w:val="22"/>
                <w:lang w:val="et-EE" w:eastAsia="et-EE"/>
              </w:rPr>
            </w:pPr>
            <w:r>
              <w:rPr>
                <w:rFonts w:ascii="Calibri" w:hAnsi="Calibri" w:cs="Calibri"/>
                <w:sz w:val="22"/>
                <w:szCs w:val="22"/>
                <w:lang w:val="et-EE" w:eastAsia="et-EE"/>
              </w:rPr>
              <w:t>Ranna tee 7</w:t>
            </w:r>
          </w:p>
        </w:tc>
        <w:tc>
          <w:tcPr>
            <w:tcW w:w="1073" w:type="dxa"/>
            <w:shd w:val="clear" w:color="auto" w:fill="FFFFFF"/>
            <w:vAlign w:val="center"/>
          </w:tcPr>
          <w:p w14:paraId="7559A17E" w14:textId="77777777" w:rsidR="00E00D85" w:rsidRDefault="00E00D85" w:rsidP="00E00D85">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0A956619" w14:textId="77777777" w:rsidR="00E00D85" w:rsidRDefault="00E00D85" w:rsidP="00E00D85">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7026A0F3" w14:textId="207A825C" w:rsidR="00E00D85" w:rsidRPr="00FB2F5D" w:rsidRDefault="00E00D85" w:rsidP="00E00D85">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14F98922" w14:textId="77777777" w:rsidR="00E00D85" w:rsidRPr="00794466" w:rsidRDefault="00E00D85" w:rsidP="00E00D85">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3D43795" w14:textId="77777777" w:rsidR="00E00D85" w:rsidRPr="00FB2F5D" w:rsidRDefault="00E00D85" w:rsidP="00E00D85">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7F6501ED" w14:textId="77777777" w:rsidR="00E00D85" w:rsidRDefault="00E00D85" w:rsidP="00E00D85">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440EA4C2" w14:textId="6107E725" w:rsidR="00E00D85" w:rsidRPr="00FB2F5D" w:rsidRDefault="00E00D85" w:rsidP="00E00D85">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42B9175E" w14:textId="77777777" w:rsidTr="00514544">
        <w:trPr>
          <w:trHeight w:val="495"/>
        </w:trPr>
        <w:tc>
          <w:tcPr>
            <w:tcW w:w="1073" w:type="dxa"/>
            <w:shd w:val="clear" w:color="auto" w:fill="FFFFFF"/>
            <w:vAlign w:val="center"/>
          </w:tcPr>
          <w:p w14:paraId="4D86CE3E" w14:textId="14EECE61" w:rsidR="00160746" w:rsidRDefault="00160746" w:rsidP="00160746">
            <w:pPr>
              <w:ind w:right="-709"/>
              <w:rPr>
                <w:rFonts w:ascii="Calibri" w:hAnsi="Calibri"/>
                <w:sz w:val="22"/>
                <w:szCs w:val="22"/>
                <w:lang w:val="et-EE"/>
              </w:rPr>
            </w:pPr>
            <w:r>
              <w:rPr>
                <w:rFonts w:ascii="Calibri" w:hAnsi="Calibri"/>
                <w:sz w:val="22"/>
                <w:szCs w:val="22"/>
                <w:lang w:val="et-EE"/>
              </w:rPr>
              <w:t>LK215017</w:t>
            </w:r>
          </w:p>
        </w:tc>
        <w:tc>
          <w:tcPr>
            <w:tcW w:w="1843" w:type="dxa"/>
            <w:shd w:val="clear" w:color="auto" w:fill="FFFFFF"/>
            <w:vAlign w:val="center"/>
          </w:tcPr>
          <w:p w14:paraId="47A305AD" w14:textId="4834E260" w:rsidR="00160746" w:rsidRDefault="00160746" w:rsidP="00160746">
            <w:pPr>
              <w:ind w:right="-709"/>
              <w:rPr>
                <w:rFonts w:ascii="Calibri" w:hAnsi="Calibri" w:cs="Calibri"/>
                <w:sz w:val="22"/>
                <w:szCs w:val="22"/>
                <w:lang w:val="et-EE" w:eastAsia="et-EE"/>
              </w:rPr>
            </w:pPr>
            <w:r>
              <w:rPr>
                <w:rFonts w:ascii="Calibri" w:hAnsi="Calibri" w:cs="Calibri"/>
                <w:sz w:val="22"/>
                <w:szCs w:val="22"/>
                <w:lang w:val="et-EE" w:eastAsia="et-EE"/>
              </w:rPr>
              <w:t>Ranna tee</w:t>
            </w:r>
          </w:p>
        </w:tc>
        <w:tc>
          <w:tcPr>
            <w:tcW w:w="1073" w:type="dxa"/>
            <w:shd w:val="clear" w:color="auto" w:fill="FFFFFF"/>
            <w:vAlign w:val="center"/>
          </w:tcPr>
          <w:p w14:paraId="1DA3C661" w14:textId="7D0C5814" w:rsidR="00160746" w:rsidRDefault="00160746" w:rsidP="0016074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25</w:t>
            </w:r>
            <w:r w:rsidRPr="00FB2F5D">
              <w:rPr>
                <w:rFonts w:ascii="Calibri" w:hAnsi="Calibri" w:cs="Calibri"/>
                <w:color w:val="000000"/>
                <w:sz w:val="22"/>
                <w:szCs w:val="22"/>
                <w:lang w:eastAsia="et-EE"/>
              </w:rPr>
              <w:t>A</w:t>
            </w:r>
          </w:p>
          <w:p w14:paraId="541DAB64" w14:textId="2EFE3462" w:rsidR="00160746" w:rsidRPr="00FB2F5D" w:rsidRDefault="00160746" w:rsidP="0016074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11450A9A"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692C4F78" w14:textId="77777777" w:rsidR="00160746" w:rsidRPr="00FB2F5D" w:rsidRDefault="00160746" w:rsidP="00160746">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63F18D73" w14:textId="77777777" w:rsidR="00160746" w:rsidRDefault="00160746" w:rsidP="00160746">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20B45F4F" w14:textId="44CC7355" w:rsidR="00160746" w:rsidRPr="00FB2F5D" w:rsidRDefault="00160746" w:rsidP="00160746">
            <w:pPr>
              <w:ind w:right="-709"/>
              <w:rPr>
                <w:rFonts w:ascii="Calibri" w:hAnsi="Calibri" w:cs="Calibri"/>
                <w:sz w:val="22"/>
                <w:szCs w:val="22"/>
                <w:lang w:val="et-EE" w:eastAsia="et-EE"/>
              </w:rPr>
            </w:pPr>
            <w:r>
              <w:rPr>
                <w:rFonts w:ascii="Calibri" w:hAnsi="Calibri" w:cs="Calibri"/>
                <w:sz w:val="22"/>
                <w:szCs w:val="22"/>
                <w:lang w:val="et-EE" w:eastAsia="et-EE"/>
              </w:rPr>
              <w:t>De 50 1x4m</w:t>
            </w:r>
          </w:p>
        </w:tc>
      </w:tr>
      <w:tr w:rsidR="00160746" w:rsidRPr="00060A48" w14:paraId="2203D685" w14:textId="77777777" w:rsidTr="00514544">
        <w:trPr>
          <w:trHeight w:val="495"/>
        </w:trPr>
        <w:tc>
          <w:tcPr>
            <w:tcW w:w="1073" w:type="dxa"/>
            <w:shd w:val="clear" w:color="auto" w:fill="FFFFFF"/>
            <w:vAlign w:val="center"/>
          </w:tcPr>
          <w:p w14:paraId="51C2376E" w14:textId="07F11DCC" w:rsidR="00160746" w:rsidRDefault="00160746" w:rsidP="00160746">
            <w:pPr>
              <w:ind w:right="-709"/>
              <w:rPr>
                <w:rFonts w:ascii="Calibri" w:hAnsi="Calibri"/>
                <w:sz w:val="22"/>
                <w:szCs w:val="22"/>
                <w:lang w:val="et-EE"/>
              </w:rPr>
            </w:pPr>
            <w:r>
              <w:rPr>
                <w:rFonts w:ascii="Calibri" w:hAnsi="Calibri"/>
                <w:sz w:val="22"/>
                <w:szCs w:val="22"/>
                <w:lang w:val="et-EE"/>
              </w:rPr>
              <w:t>LK215001</w:t>
            </w:r>
          </w:p>
        </w:tc>
        <w:tc>
          <w:tcPr>
            <w:tcW w:w="1843" w:type="dxa"/>
            <w:shd w:val="clear" w:color="auto" w:fill="FFFFFF"/>
            <w:vAlign w:val="center"/>
          </w:tcPr>
          <w:p w14:paraId="25FFCFFE" w14:textId="77777777" w:rsidR="00160746" w:rsidRDefault="009D65A8" w:rsidP="00160746">
            <w:pPr>
              <w:ind w:right="-709"/>
              <w:rPr>
                <w:rFonts w:ascii="Calibri" w:hAnsi="Calibri" w:cs="Calibri"/>
                <w:sz w:val="22"/>
                <w:szCs w:val="22"/>
                <w:lang w:val="et-EE" w:eastAsia="et-EE"/>
              </w:rPr>
            </w:pPr>
            <w:r>
              <w:rPr>
                <w:rFonts w:ascii="Calibri" w:hAnsi="Calibri" w:cs="Calibri"/>
                <w:sz w:val="22"/>
                <w:szCs w:val="22"/>
                <w:lang w:val="et-EE" w:eastAsia="et-EE"/>
              </w:rPr>
              <w:t>Ranna tee 10</w:t>
            </w:r>
          </w:p>
          <w:p w14:paraId="22D55F57" w14:textId="1D3596AB" w:rsidR="009D65A8" w:rsidRDefault="009D65A8" w:rsidP="00160746">
            <w:pPr>
              <w:ind w:right="-709"/>
              <w:rPr>
                <w:rFonts w:ascii="Calibri" w:hAnsi="Calibri" w:cs="Calibri"/>
                <w:sz w:val="22"/>
                <w:szCs w:val="22"/>
                <w:lang w:val="et-EE" w:eastAsia="et-EE"/>
              </w:rPr>
            </w:pPr>
            <w:r>
              <w:rPr>
                <w:rFonts w:ascii="Calibri" w:hAnsi="Calibri" w:cs="Calibri"/>
                <w:sz w:val="22"/>
                <w:szCs w:val="22"/>
                <w:lang w:val="et-EE" w:eastAsia="et-EE"/>
              </w:rPr>
              <w:t>Ranna tee 12</w:t>
            </w:r>
          </w:p>
        </w:tc>
        <w:tc>
          <w:tcPr>
            <w:tcW w:w="1073" w:type="dxa"/>
            <w:shd w:val="clear" w:color="auto" w:fill="FFFFFF"/>
            <w:vAlign w:val="center"/>
          </w:tcPr>
          <w:p w14:paraId="620D142C" w14:textId="3293A583" w:rsidR="009D65A8" w:rsidRDefault="009D65A8" w:rsidP="009D65A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97A59E5" w14:textId="5E46ED51" w:rsidR="009D65A8" w:rsidRDefault="009D65A8" w:rsidP="009D65A8">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EB7410E" w14:textId="2ACBC5B6" w:rsidR="00160746" w:rsidRPr="00FB2F5D" w:rsidRDefault="009D65A8" w:rsidP="009D65A8">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074795A0"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73D5CAED" w14:textId="77777777" w:rsidR="009D65A8" w:rsidRPr="00FB2F5D" w:rsidRDefault="009D65A8" w:rsidP="009D65A8">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6BD6D836" w14:textId="77777777" w:rsidR="009D65A8" w:rsidRDefault="009D65A8" w:rsidP="009D65A8">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6043BF04" w14:textId="2C318209" w:rsidR="00160746" w:rsidRPr="00FB2F5D" w:rsidRDefault="009D65A8" w:rsidP="009D65A8">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2685261C" w14:textId="77777777" w:rsidTr="00514544">
        <w:trPr>
          <w:trHeight w:val="495"/>
        </w:trPr>
        <w:tc>
          <w:tcPr>
            <w:tcW w:w="1073" w:type="dxa"/>
            <w:shd w:val="clear" w:color="auto" w:fill="FFFFFF"/>
            <w:vAlign w:val="center"/>
          </w:tcPr>
          <w:p w14:paraId="08496C89" w14:textId="13E1AA75" w:rsidR="00160746" w:rsidRDefault="00160746" w:rsidP="00160746">
            <w:pPr>
              <w:ind w:right="-709"/>
              <w:rPr>
                <w:rFonts w:ascii="Calibri" w:hAnsi="Calibri"/>
                <w:sz w:val="22"/>
                <w:szCs w:val="22"/>
                <w:lang w:val="et-EE"/>
              </w:rPr>
            </w:pPr>
            <w:r>
              <w:rPr>
                <w:rFonts w:ascii="Calibri" w:hAnsi="Calibri"/>
                <w:sz w:val="22"/>
                <w:szCs w:val="22"/>
                <w:lang w:val="et-EE"/>
              </w:rPr>
              <w:t>JK64079</w:t>
            </w:r>
          </w:p>
        </w:tc>
        <w:tc>
          <w:tcPr>
            <w:tcW w:w="1843" w:type="dxa"/>
            <w:shd w:val="clear" w:color="auto" w:fill="FFFFFF"/>
            <w:vAlign w:val="center"/>
          </w:tcPr>
          <w:p w14:paraId="03D56A70" w14:textId="77777777" w:rsidR="00160746" w:rsidRDefault="00160746" w:rsidP="00160746">
            <w:pPr>
              <w:ind w:right="-709"/>
              <w:rPr>
                <w:rFonts w:ascii="Calibri" w:hAnsi="Calibri" w:cs="Calibri"/>
                <w:sz w:val="22"/>
                <w:szCs w:val="22"/>
                <w:lang w:val="et-EE" w:eastAsia="et-EE"/>
              </w:rPr>
            </w:pPr>
          </w:p>
        </w:tc>
        <w:tc>
          <w:tcPr>
            <w:tcW w:w="1073" w:type="dxa"/>
            <w:shd w:val="clear" w:color="auto" w:fill="FFFFFF"/>
            <w:vAlign w:val="center"/>
          </w:tcPr>
          <w:p w14:paraId="2D60F3AD" w14:textId="3A64290B" w:rsidR="00160746" w:rsidRPr="00FB2F5D" w:rsidRDefault="00C156FA" w:rsidP="0016074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7B70F508"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37753529" w14:textId="77777777" w:rsidR="00160746" w:rsidRPr="00FB2F5D" w:rsidRDefault="00160746" w:rsidP="00160746">
            <w:pPr>
              <w:ind w:right="-709"/>
              <w:rPr>
                <w:rFonts w:ascii="Calibri" w:hAnsi="Calibri" w:cs="Calibri"/>
                <w:sz w:val="22"/>
                <w:szCs w:val="22"/>
                <w:lang w:val="et-EE" w:eastAsia="et-EE"/>
              </w:rPr>
            </w:pPr>
          </w:p>
        </w:tc>
      </w:tr>
      <w:tr w:rsidR="00160746" w:rsidRPr="00060A48" w14:paraId="1E9DF298" w14:textId="77777777" w:rsidTr="00514544">
        <w:trPr>
          <w:trHeight w:val="495"/>
        </w:trPr>
        <w:tc>
          <w:tcPr>
            <w:tcW w:w="1073" w:type="dxa"/>
            <w:shd w:val="clear" w:color="auto" w:fill="FFFFFF"/>
            <w:vAlign w:val="center"/>
          </w:tcPr>
          <w:p w14:paraId="12A6B292" w14:textId="601B1B05" w:rsidR="00160746" w:rsidRDefault="00160746" w:rsidP="00160746">
            <w:pPr>
              <w:ind w:right="-709"/>
              <w:rPr>
                <w:rFonts w:ascii="Calibri" w:hAnsi="Calibri"/>
                <w:sz w:val="22"/>
                <w:szCs w:val="22"/>
                <w:lang w:val="et-EE"/>
              </w:rPr>
            </w:pPr>
            <w:r>
              <w:rPr>
                <w:rFonts w:ascii="Calibri" w:hAnsi="Calibri"/>
                <w:sz w:val="22"/>
                <w:szCs w:val="22"/>
                <w:lang w:val="et-EE"/>
              </w:rPr>
              <w:t>LK214997</w:t>
            </w:r>
          </w:p>
        </w:tc>
        <w:tc>
          <w:tcPr>
            <w:tcW w:w="1843" w:type="dxa"/>
            <w:shd w:val="clear" w:color="auto" w:fill="FFFFFF"/>
            <w:vAlign w:val="center"/>
          </w:tcPr>
          <w:p w14:paraId="7751E956" w14:textId="77777777" w:rsidR="00160746" w:rsidRDefault="00804771" w:rsidP="00160746">
            <w:pPr>
              <w:ind w:right="-709"/>
              <w:rPr>
                <w:rFonts w:ascii="Calibri" w:hAnsi="Calibri" w:cs="Calibri"/>
                <w:sz w:val="22"/>
                <w:szCs w:val="22"/>
                <w:lang w:val="et-EE" w:eastAsia="et-EE"/>
              </w:rPr>
            </w:pPr>
            <w:r>
              <w:rPr>
                <w:rFonts w:ascii="Calibri" w:hAnsi="Calibri" w:cs="Calibri"/>
                <w:sz w:val="22"/>
                <w:szCs w:val="22"/>
                <w:lang w:val="et-EE" w:eastAsia="et-EE"/>
              </w:rPr>
              <w:t>Ranna tee 9</w:t>
            </w:r>
          </w:p>
          <w:p w14:paraId="201D4197" w14:textId="18559BB4" w:rsidR="00804771" w:rsidRDefault="00804771" w:rsidP="00160746">
            <w:pPr>
              <w:ind w:right="-709"/>
              <w:rPr>
                <w:rFonts w:ascii="Calibri" w:hAnsi="Calibri" w:cs="Calibri"/>
                <w:sz w:val="22"/>
                <w:szCs w:val="22"/>
                <w:lang w:val="et-EE" w:eastAsia="et-EE"/>
              </w:rPr>
            </w:pPr>
            <w:r>
              <w:rPr>
                <w:rFonts w:ascii="Calibri" w:hAnsi="Calibri" w:cs="Calibri"/>
                <w:sz w:val="22"/>
                <w:szCs w:val="22"/>
                <w:lang w:val="et-EE" w:eastAsia="et-EE"/>
              </w:rPr>
              <w:t>Ranna tee 11</w:t>
            </w:r>
          </w:p>
        </w:tc>
        <w:tc>
          <w:tcPr>
            <w:tcW w:w="1073" w:type="dxa"/>
            <w:shd w:val="clear" w:color="auto" w:fill="FFFFFF"/>
            <w:vAlign w:val="center"/>
          </w:tcPr>
          <w:p w14:paraId="4DE0AA62" w14:textId="77777777" w:rsidR="00804771" w:rsidRDefault="00804771" w:rsidP="008047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3EF5418D" w14:textId="77777777" w:rsidR="00804771" w:rsidRDefault="00804771" w:rsidP="0080477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1D69FA53" w14:textId="61E090CB" w:rsidR="00160746" w:rsidRPr="00FB2F5D" w:rsidRDefault="00804771" w:rsidP="00804771">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05B50C0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598426C" w14:textId="77777777" w:rsidR="00804771" w:rsidRPr="00FB2F5D" w:rsidRDefault="00804771" w:rsidP="00804771">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5D38F429" w14:textId="77777777" w:rsidR="00804771" w:rsidRDefault="00804771" w:rsidP="00804771">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0D9B6C7F" w14:textId="6CFBBB4F" w:rsidR="00160746" w:rsidRPr="00FB2F5D" w:rsidRDefault="00804771" w:rsidP="00804771">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7ADBC610" w14:textId="77777777" w:rsidTr="00514544">
        <w:trPr>
          <w:trHeight w:val="495"/>
        </w:trPr>
        <w:tc>
          <w:tcPr>
            <w:tcW w:w="1073" w:type="dxa"/>
            <w:shd w:val="clear" w:color="auto" w:fill="FFFFFF"/>
            <w:vAlign w:val="center"/>
          </w:tcPr>
          <w:p w14:paraId="2C707C60" w14:textId="48AA224F" w:rsidR="00160746" w:rsidRDefault="00160746" w:rsidP="00160746">
            <w:pPr>
              <w:ind w:right="-709"/>
              <w:rPr>
                <w:rFonts w:ascii="Calibri" w:hAnsi="Calibri"/>
                <w:sz w:val="22"/>
                <w:szCs w:val="22"/>
                <w:lang w:val="et-EE"/>
              </w:rPr>
            </w:pPr>
            <w:r>
              <w:rPr>
                <w:rFonts w:ascii="Calibri" w:hAnsi="Calibri"/>
                <w:sz w:val="22"/>
                <w:szCs w:val="22"/>
                <w:lang w:val="et-EE"/>
              </w:rPr>
              <w:t>LK215013</w:t>
            </w:r>
          </w:p>
        </w:tc>
        <w:tc>
          <w:tcPr>
            <w:tcW w:w="1843" w:type="dxa"/>
            <w:shd w:val="clear" w:color="auto" w:fill="FFFFFF"/>
            <w:vAlign w:val="center"/>
          </w:tcPr>
          <w:p w14:paraId="5351C291" w14:textId="77777777" w:rsidR="00160746" w:rsidRDefault="000F48BF" w:rsidP="00160746">
            <w:pPr>
              <w:ind w:right="-709"/>
              <w:rPr>
                <w:rFonts w:ascii="Calibri" w:hAnsi="Calibri" w:cs="Calibri"/>
                <w:sz w:val="22"/>
                <w:szCs w:val="22"/>
                <w:lang w:val="et-EE" w:eastAsia="et-EE"/>
              </w:rPr>
            </w:pPr>
            <w:r>
              <w:rPr>
                <w:rFonts w:ascii="Calibri" w:hAnsi="Calibri" w:cs="Calibri"/>
                <w:sz w:val="22"/>
                <w:szCs w:val="22"/>
                <w:lang w:val="et-EE" w:eastAsia="et-EE"/>
              </w:rPr>
              <w:t>Ranna tee 14</w:t>
            </w:r>
          </w:p>
          <w:p w14:paraId="72602977" w14:textId="4009307A" w:rsidR="000F48BF" w:rsidRDefault="000F48BF" w:rsidP="00160746">
            <w:pPr>
              <w:ind w:right="-709"/>
              <w:rPr>
                <w:rFonts w:ascii="Calibri" w:hAnsi="Calibri" w:cs="Calibri"/>
                <w:sz w:val="22"/>
                <w:szCs w:val="22"/>
                <w:lang w:val="et-EE" w:eastAsia="et-EE"/>
              </w:rPr>
            </w:pPr>
            <w:r>
              <w:rPr>
                <w:rFonts w:ascii="Calibri" w:hAnsi="Calibri" w:cs="Calibri"/>
                <w:sz w:val="22"/>
                <w:szCs w:val="22"/>
                <w:lang w:val="et-EE" w:eastAsia="et-EE"/>
              </w:rPr>
              <w:t>Ranna tee 16</w:t>
            </w:r>
          </w:p>
        </w:tc>
        <w:tc>
          <w:tcPr>
            <w:tcW w:w="1073" w:type="dxa"/>
            <w:shd w:val="clear" w:color="auto" w:fill="FFFFFF"/>
            <w:vAlign w:val="center"/>
          </w:tcPr>
          <w:p w14:paraId="0135DEC3" w14:textId="77777777" w:rsidR="000F48BF" w:rsidRDefault="000F48BF" w:rsidP="000F48BF">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0AAF850F" w14:textId="77777777" w:rsidR="000F48BF" w:rsidRDefault="000F48BF" w:rsidP="000F48BF">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6E23BC14" w14:textId="0A9035FE" w:rsidR="00160746" w:rsidRPr="00FB2F5D" w:rsidRDefault="000F48BF" w:rsidP="000F48BF">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6BF3433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7D66EB56" w14:textId="77777777" w:rsidR="000F48BF" w:rsidRPr="00FB2F5D" w:rsidRDefault="000F48BF" w:rsidP="000F48BF">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705F3627" w14:textId="77777777" w:rsidR="000F48BF" w:rsidRDefault="000F48BF" w:rsidP="000F48BF">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6E66DA90" w14:textId="0FAD7660" w:rsidR="00160746" w:rsidRPr="00FB2F5D" w:rsidRDefault="000F48BF" w:rsidP="000F48BF">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7BB3447B" w14:textId="77777777" w:rsidTr="00514544">
        <w:trPr>
          <w:trHeight w:val="495"/>
        </w:trPr>
        <w:tc>
          <w:tcPr>
            <w:tcW w:w="1073" w:type="dxa"/>
            <w:shd w:val="clear" w:color="auto" w:fill="FFFFFF"/>
            <w:vAlign w:val="center"/>
          </w:tcPr>
          <w:p w14:paraId="5C4A4879" w14:textId="7DD6D028" w:rsidR="00160746" w:rsidRDefault="00160746" w:rsidP="00160746">
            <w:pPr>
              <w:ind w:right="-709"/>
              <w:rPr>
                <w:rFonts w:ascii="Calibri" w:hAnsi="Calibri"/>
                <w:sz w:val="22"/>
                <w:szCs w:val="22"/>
                <w:lang w:val="et-EE"/>
              </w:rPr>
            </w:pPr>
            <w:r>
              <w:rPr>
                <w:rFonts w:ascii="Calibri" w:hAnsi="Calibri"/>
                <w:sz w:val="22"/>
                <w:szCs w:val="22"/>
                <w:lang w:val="et-EE"/>
              </w:rPr>
              <w:t>JK64080</w:t>
            </w:r>
          </w:p>
        </w:tc>
        <w:tc>
          <w:tcPr>
            <w:tcW w:w="1843" w:type="dxa"/>
            <w:shd w:val="clear" w:color="auto" w:fill="FFFFFF"/>
            <w:vAlign w:val="center"/>
          </w:tcPr>
          <w:p w14:paraId="28CB431E" w14:textId="77777777" w:rsidR="00160746" w:rsidRDefault="00160746" w:rsidP="00160746">
            <w:pPr>
              <w:ind w:right="-709"/>
              <w:rPr>
                <w:rFonts w:ascii="Calibri" w:hAnsi="Calibri" w:cs="Calibri"/>
                <w:sz w:val="22"/>
                <w:szCs w:val="22"/>
                <w:lang w:val="et-EE" w:eastAsia="et-EE"/>
              </w:rPr>
            </w:pPr>
          </w:p>
        </w:tc>
        <w:tc>
          <w:tcPr>
            <w:tcW w:w="1073" w:type="dxa"/>
            <w:shd w:val="clear" w:color="auto" w:fill="FFFFFF"/>
            <w:vAlign w:val="center"/>
          </w:tcPr>
          <w:p w14:paraId="18DAA4BA" w14:textId="46EEE4AC" w:rsidR="00160746" w:rsidRPr="00FB2F5D" w:rsidRDefault="00FF73A3" w:rsidP="00160746">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400</w:t>
            </w:r>
            <w:r w:rsidRPr="00FB2F5D">
              <w:rPr>
                <w:rFonts w:ascii="Calibri" w:hAnsi="Calibri" w:cs="Calibri"/>
                <w:color w:val="000000"/>
                <w:sz w:val="22"/>
                <w:szCs w:val="22"/>
                <w:lang w:eastAsia="et-EE"/>
              </w:rPr>
              <w:t>A</w:t>
            </w:r>
          </w:p>
        </w:tc>
        <w:tc>
          <w:tcPr>
            <w:tcW w:w="2250" w:type="dxa"/>
            <w:shd w:val="clear" w:color="auto" w:fill="FFFFFF"/>
            <w:vAlign w:val="center"/>
          </w:tcPr>
          <w:p w14:paraId="16EE2A5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49DB4357" w14:textId="77777777" w:rsidR="00160746" w:rsidRPr="00FB2F5D" w:rsidRDefault="00160746" w:rsidP="00160746">
            <w:pPr>
              <w:ind w:right="-709"/>
              <w:rPr>
                <w:rFonts w:ascii="Calibri" w:hAnsi="Calibri" w:cs="Calibri"/>
                <w:sz w:val="22"/>
                <w:szCs w:val="22"/>
                <w:lang w:val="et-EE" w:eastAsia="et-EE"/>
              </w:rPr>
            </w:pPr>
          </w:p>
        </w:tc>
      </w:tr>
      <w:tr w:rsidR="00160746" w:rsidRPr="00060A48" w14:paraId="7FB752AA" w14:textId="77777777" w:rsidTr="00514544">
        <w:trPr>
          <w:trHeight w:val="495"/>
        </w:trPr>
        <w:tc>
          <w:tcPr>
            <w:tcW w:w="1073" w:type="dxa"/>
            <w:shd w:val="clear" w:color="auto" w:fill="FFFFFF"/>
            <w:vAlign w:val="center"/>
          </w:tcPr>
          <w:p w14:paraId="5F58F57E" w14:textId="0A00169E" w:rsidR="00160746" w:rsidRDefault="00160746" w:rsidP="00160746">
            <w:pPr>
              <w:ind w:right="-709"/>
              <w:rPr>
                <w:rFonts w:ascii="Calibri" w:hAnsi="Calibri"/>
                <w:sz w:val="22"/>
                <w:szCs w:val="22"/>
                <w:lang w:val="et-EE"/>
              </w:rPr>
            </w:pPr>
            <w:r>
              <w:rPr>
                <w:rFonts w:ascii="Calibri" w:hAnsi="Calibri"/>
                <w:sz w:val="22"/>
                <w:szCs w:val="22"/>
                <w:lang w:val="et-EE"/>
              </w:rPr>
              <w:lastRenderedPageBreak/>
              <w:t>LK214998</w:t>
            </w:r>
          </w:p>
        </w:tc>
        <w:tc>
          <w:tcPr>
            <w:tcW w:w="1843" w:type="dxa"/>
            <w:shd w:val="clear" w:color="auto" w:fill="FFFFFF"/>
            <w:vAlign w:val="center"/>
          </w:tcPr>
          <w:p w14:paraId="52631E92" w14:textId="77777777" w:rsidR="00160746" w:rsidRDefault="00EA4FB1" w:rsidP="00160746">
            <w:pPr>
              <w:ind w:right="-709"/>
              <w:rPr>
                <w:rFonts w:ascii="Calibri" w:hAnsi="Calibri" w:cs="Calibri"/>
                <w:sz w:val="22"/>
                <w:szCs w:val="22"/>
                <w:lang w:val="et-EE" w:eastAsia="et-EE"/>
              </w:rPr>
            </w:pPr>
            <w:r>
              <w:rPr>
                <w:rFonts w:ascii="Calibri" w:hAnsi="Calibri" w:cs="Calibri"/>
                <w:sz w:val="22"/>
                <w:szCs w:val="22"/>
                <w:lang w:val="et-EE" w:eastAsia="et-EE"/>
              </w:rPr>
              <w:t>Ranna tee 13</w:t>
            </w:r>
          </w:p>
          <w:p w14:paraId="72CED21D" w14:textId="4114AC45" w:rsidR="00EA4FB1" w:rsidRDefault="00EA4FB1" w:rsidP="00160746">
            <w:pPr>
              <w:ind w:right="-709"/>
              <w:rPr>
                <w:rFonts w:ascii="Calibri" w:hAnsi="Calibri" w:cs="Calibri"/>
                <w:sz w:val="22"/>
                <w:szCs w:val="22"/>
                <w:lang w:val="et-EE" w:eastAsia="et-EE"/>
              </w:rPr>
            </w:pPr>
            <w:r>
              <w:rPr>
                <w:rFonts w:ascii="Calibri" w:hAnsi="Calibri" w:cs="Calibri"/>
                <w:sz w:val="22"/>
                <w:szCs w:val="22"/>
                <w:lang w:val="et-EE" w:eastAsia="et-EE"/>
              </w:rPr>
              <w:t>Ranna tee 15</w:t>
            </w:r>
          </w:p>
        </w:tc>
        <w:tc>
          <w:tcPr>
            <w:tcW w:w="1073" w:type="dxa"/>
            <w:shd w:val="clear" w:color="auto" w:fill="FFFFFF"/>
            <w:vAlign w:val="center"/>
          </w:tcPr>
          <w:p w14:paraId="0399E78D" w14:textId="77777777" w:rsidR="00EA4FB1" w:rsidRDefault="00EA4FB1" w:rsidP="00EA4FB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4254AE3E" w14:textId="77777777" w:rsidR="00EA4FB1" w:rsidRDefault="00EA4FB1" w:rsidP="00EA4FB1">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035F9F98" w14:textId="45AD45D5" w:rsidR="00160746" w:rsidRPr="00FB2F5D" w:rsidRDefault="00EA4FB1" w:rsidP="00EA4FB1">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067A43D8"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2389A932" w14:textId="77777777" w:rsidR="00EA4FB1" w:rsidRPr="00FB2F5D" w:rsidRDefault="00EA4FB1" w:rsidP="00EA4FB1">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732CA134" w14:textId="77777777" w:rsidR="00EA4FB1" w:rsidRDefault="00EA4FB1" w:rsidP="00EA4FB1">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1B895CBC" w14:textId="12313105" w:rsidR="00160746" w:rsidRPr="00FB2F5D" w:rsidRDefault="00EA4FB1" w:rsidP="00EA4FB1">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r w:rsidR="00160746" w:rsidRPr="00060A48" w14:paraId="5D6EBF2E" w14:textId="77777777" w:rsidTr="00514544">
        <w:trPr>
          <w:trHeight w:val="495"/>
        </w:trPr>
        <w:tc>
          <w:tcPr>
            <w:tcW w:w="1073" w:type="dxa"/>
            <w:shd w:val="clear" w:color="auto" w:fill="FFFFFF"/>
            <w:vAlign w:val="center"/>
          </w:tcPr>
          <w:p w14:paraId="36EB30B4" w14:textId="4222CDCF" w:rsidR="00160746" w:rsidRDefault="00160746" w:rsidP="00160746">
            <w:pPr>
              <w:ind w:right="-709"/>
              <w:rPr>
                <w:rFonts w:ascii="Calibri" w:hAnsi="Calibri"/>
                <w:sz w:val="22"/>
                <w:szCs w:val="22"/>
                <w:lang w:val="et-EE"/>
              </w:rPr>
            </w:pPr>
            <w:r>
              <w:rPr>
                <w:rFonts w:ascii="Calibri" w:hAnsi="Calibri"/>
                <w:sz w:val="22"/>
                <w:szCs w:val="22"/>
                <w:lang w:val="et-EE"/>
              </w:rPr>
              <w:t>LK215014</w:t>
            </w:r>
          </w:p>
        </w:tc>
        <w:tc>
          <w:tcPr>
            <w:tcW w:w="1843" w:type="dxa"/>
            <w:shd w:val="clear" w:color="auto" w:fill="FFFFFF"/>
            <w:vAlign w:val="center"/>
          </w:tcPr>
          <w:p w14:paraId="77B8476C" w14:textId="77777777" w:rsidR="00160746" w:rsidRDefault="00160746" w:rsidP="00160746">
            <w:pPr>
              <w:ind w:right="-709"/>
              <w:rPr>
                <w:rFonts w:ascii="Calibri" w:hAnsi="Calibri" w:cs="Calibri"/>
                <w:sz w:val="22"/>
                <w:szCs w:val="22"/>
                <w:lang w:val="et-EE" w:eastAsia="et-EE"/>
              </w:rPr>
            </w:pPr>
          </w:p>
        </w:tc>
        <w:tc>
          <w:tcPr>
            <w:tcW w:w="1073" w:type="dxa"/>
            <w:shd w:val="clear" w:color="auto" w:fill="FFFFFF"/>
            <w:vAlign w:val="center"/>
          </w:tcPr>
          <w:p w14:paraId="7398F8DC" w14:textId="77777777" w:rsidR="00160746" w:rsidRPr="00FB2F5D" w:rsidRDefault="00160746" w:rsidP="00160746">
            <w:pPr>
              <w:ind w:right="-709"/>
              <w:rPr>
                <w:rFonts w:ascii="Calibri" w:hAnsi="Calibri" w:cs="Calibri"/>
                <w:color w:val="000000"/>
                <w:sz w:val="22"/>
                <w:szCs w:val="22"/>
                <w:lang w:eastAsia="et-EE"/>
              </w:rPr>
            </w:pPr>
          </w:p>
        </w:tc>
        <w:tc>
          <w:tcPr>
            <w:tcW w:w="2250" w:type="dxa"/>
            <w:shd w:val="clear" w:color="auto" w:fill="FFFFFF"/>
            <w:vAlign w:val="center"/>
          </w:tcPr>
          <w:p w14:paraId="4E900F39" w14:textId="77777777" w:rsidR="00160746" w:rsidRPr="00794466" w:rsidRDefault="00160746" w:rsidP="00160746">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07A4EEED" w14:textId="77777777" w:rsidR="00160746" w:rsidRPr="00FB2F5D" w:rsidRDefault="00160746" w:rsidP="00160746">
            <w:pPr>
              <w:ind w:right="-709"/>
              <w:rPr>
                <w:rFonts w:ascii="Calibri" w:hAnsi="Calibri" w:cs="Calibri"/>
                <w:sz w:val="22"/>
                <w:szCs w:val="22"/>
                <w:lang w:val="et-EE" w:eastAsia="et-EE"/>
              </w:rPr>
            </w:pPr>
          </w:p>
        </w:tc>
      </w:tr>
      <w:tr w:rsidR="0018413C" w:rsidRPr="00060A48" w14:paraId="6472959E" w14:textId="77777777" w:rsidTr="00514544">
        <w:trPr>
          <w:trHeight w:val="495"/>
        </w:trPr>
        <w:tc>
          <w:tcPr>
            <w:tcW w:w="1073" w:type="dxa"/>
            <w:shd w:val="clear" w:color="auto" w:fill="FFFFFF"/>
            <w:vAlign w:val="center"/>
          </w:tcPr>
          <w:p w14:paraId="311E7021" w14:textId="534192F4" w:rsidR="0018413C" w:rsidRDefault="0018413C" w:rsidP="0018413C">
            <w:pPr>
              <w:ind w:right="-709"/>
              <w:rPr>
                <w:rFonts w:ascii="Calibri" w:hAnsi="Calibri"/>
                <w:sz w:val="22"/>
                <w:szCs w:val="22"/>
                <w:lang w:val="et-EE"/>
              </w:rPr>
            </w:pPr>
            <w:r>
              <w:rPr>
                <w:rFonts w:ascii="Calibri" w:hAnsi="Calibri"/>
                <w:sz w:val="22"/>
                <w:szCs w:val="22"/>
                <w:lang w:val="et-EE"/>
              </w:rPr>
              <w:t>LK215014</w:t>
            </w:r>
          </w:p>
        </w:tc>
        <w:tc>
          <w:tcPr>
            <w:tcW w:w="1843" w:type="dxa"/>
            <w:shd w:val="clear" w:color="auto" w:fill="FFFFFF"/>
            <w:vAlign w:val="center"/>
          </w:tcPr>
          <w:p w14:paraId="1DD497E2" w14:textId="77777777" w:rsidR="0018413C" w:rsidRDefault="0018413C" w:rsidP="0018413C">
            <w:pPr>
              <w:ind w:right="-709"/>
              <w:rPr>
                <w:rFonts w:ascii="Calibri" w:hAnsi="Calibri" w:cs="Calibri"/>
                <w:sz w:val="22"/>
                <w:szCs w:val="22"/>
                <w:lang w:val="et-EE" w:eastAsia="et-EE"/>
              </w:rPr>
            </w:pPr>
            <w:r>
              <w:rPr>
                <w:rFonts w:ascii="Calibri" w:hAnsi="Calibri" w:cs="Calibri"/>
                <w:sz w:val="22"/>
                <w:szCs w:val="22"/>
                <w:lang w:val="et-EE" w:eastAsia="et-EE"/>
              </w:rPr>
              <w:t>Ranna tee 18</w:t>
            </w:r>
          </w:p>
          <w:p w14:paraId="77C06E30" w14:textId="42ABC580" w:rsidR="0018413C" w:rsidRDefault="0018413C" w:rsidP="0018413C">
            <w:pPr>
              <w:ind w:right="-709"/>
              <w:rPr>
                <w:rFonts w:ascii="Calibri" w:hAnsi="Calibri" w:cs="Calibri"/>
                <w:sz w:val="22"/>
                <w:szCs w:val="22"/>
                <w:lang w:val="et-EE" w:eastAsia="et-EE"/>
              </w:rPr>
            </w:pPr>
            <w:r>
              <w:rPr>
                <w:rFonts w:ascii="Calibri" w:hAnsi="Calibri" w:cs="Calibri"/>
                <w:sz w:val="22"/>
                <w:szCs w:val="22"/>
                <w:lang w:val="et-EE" w:eastAsia="et-EE"/>
              </w:rPr>
              <w:t>Ranna tee 19</w:t>
            </w:r>
          </w:p>
        </w:tc>
        <w:tc>
          <w:tcPr>
            <w:tcW w:w="1073" w:type="dxa"/>
            <w:shd w:val="clear" w:color="auto" w:fill="FFFFFF"/>
            <w:vAlign w:val="center"/>
          </w:tcPr>
          <w:p w14:paraId="1D3F3DEE" w14:textId="77777777" w:rsidR="0018413C" w:rsidRDefault="0018413C" w:rsidP="0018413C">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1E378956" w14:textId="77777777" w:rsidR="0018413C" w:rsidRDefault="0018413C" w:rsidP="0018413C">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Pr>
                <w:rFonts w:ascii="Calibri" w:hAnsi="Calibri" w:cs="Calibri"/>
                <w:color w:val="000000"/>
                <w:sz w:val="22"/>
                <w:szCs w:val="22"/>
                <w:lang w:eastAsia="et-EE"/>
              </w:rPr>
              <w:t>6</w:t>
            </w:r>
            <w:r w:rsidRPr="00FB2F5D">
              <w:rPr>
                <w:rFonts w:ascii="Calibri" w:hAnsi="Calibri" w:cs="Calibri"/>
                <w:color w:val="000000"/>
                <w:sz w:val="22"/>
                <w:szCs w:val="22"/>
                <w:lang w:eastAsia="et-EE"/>
              </w:rPr>
              <w:t>A</w:t>
            </w:r>
          </w:p>
          <w:p w14:paraId="2C501D3A" w14:textId="539C72B8" w:rsidR="0018413C" w:rsidRPr="00FB2F5D" w:rsidRDefault="0018413C" w:rsidP="0018413C">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187E023B" w14:textId="77777777" w:rsidR="0018413C" w:rsidRPr="00794466" w:rsidRDefault="0018413C" w:rsidP="0018413C">
            <w:pPr>
              <w:autoSpaceDE w:val="0"/>
              <w:autoSpaceDN w:val="0"/>
              <w:adjustRightInd w:val="0"/>
              <w:rPr>
                <w:rFonts w:asciiTheme="minorHAnsi" w:hAnsiTheme="minorHAnsi" w:cstheme="minorHAnsi"/>
                <w:sz w:val="22"/>
                <w:szCs w:val="22"/>
              </w:rPr>
            </w:pPr>
          </w:p>
        </w:tc>
        <w:tc>
          <w:tcPr>
            <w:tcW w:w="2847" w:type="dxa"/>
            <w:shd w:val="clear" w:color="auto" w:fill="FFFFFF"/>
            <w:vAlign w:val="center"/>
          </w:tcPr>
          <w:p w14:paraId="1E73EC23" w14:textId="77777777" w:rsidR="0018413C" w:rsidRPr="00FB2F5D" w:rsidRDefault="0018413C" w:rsidP="0018413C">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6036BF33" w14:textId="77777777" w:rsidR="0018413C" w:rsidRDefault="0018413C" w:rsidP="0018413C">
            <w:pPr>
              <w:ind w:right="-709"/>
              <w:rPr>
                <w:rFonts w:ascii="Calibri" w:hAnsi="Calibri" w:cs="Calibri"/>
                <w:sz w:val="22"/>
                <w:szCs w:val="22"/>
                <w:lang w:val="et-EE" w:eastAsia="et-EE"/>
              </w:rPr>
            </w:pPr>
            <w:r w:rsidRPr="00FB2F5D">
              <w:rPr>
                <w:rFonts w:ascii="Calibri" w:hAnsi="Calibri" w:cs="Calibri"/>
                <w:sz w:val="22"/>
                <w:szCs w:val="22"/>
                <w:lang w:val="et-EE" w:eastAsia="et-EE"/>
              </w:rPr>
              <w:t>reservtoru</w:t>
            </w:r>
            <w:r>
              <w:rPr>
                <w:rFonts w:ascii="Calibri" w:hAnsi="Calibri" w:cs="Calibri"/>
                <w:sz w:val="22"/>
                <w:szCs w:val="22"/>
                <w:lang w:val="et-EE" w:eastAsia="et-EE"/>
              </w:rPr>
              <w:t>d</w:t>
            </w:r>
            <w:r w:rsidRPr="00FB2F5D">
              <w:rPr>
                <w:rFonts w:ascii="Calibri" w:hAnsi="Calibri" w:cs="Calibri"/>
                <w:sz w:val="22"/>
                <w:szCs w:val="22"/>
                <w:lang w:val="et-EE" w:eastAsia="et-EE"/>
              </w:rPr>
              <w:t xml:space="preserve"> Tarbija kaabl</w:t>
            </w:r>
            <w:r>
              <w:rPr>
                <w:rFonts w:ascii="Calibri" w:hAnsi="Calibri" w:cs="Calibri"/>
                <w:sz w:val="22"/>
                <w:szCs w:val="22"/>
                <w:lang w:val="et-EE" w:eastAsia="et-EE"/>
              </w:rPr>
              <w:t>itele</w:t>
            </w:r>
          </w:p>
          <w:p w14:paraId="352841D7" w14:textId="2F51E21E" w:rsidR="0018413C" w:rsidRPr="00FB2F5D" w:rsidRDefault="0018413C" w:rsidP="0018413C">
            <w:pPr>
              <w:ind w:right="-709"/>
              <w:rPr>
                <w:rFonts w:ascii="Calibri" w:hAnsi="Calibri" w:cs="Calibri"/>
                <w:sz w:val="22"/>
                <w:szCs w:val="22"/>
                <w:lang w:val="et-EE" w:eastAsia="et-EE"/>
              </w:rPr>
            </w:pPr>
            <w:r>
              <w:rPr>
                <w:rFonts w:ascii="Calibri" w:hAnsi="Calibri" w:cs="Calibri"/>
                <w:sz w:val="22"/>
                <w:szCs w:val="22"/>
                <w:lang w:val="et-EE" w:eastAsia="et-EE"/>
              </w:rPr>
              <w:t>De 50 2x4m</w:t>
            </w:r>
          </w:p>
        </w:tc>
      </w:tr>
    </w:tbl>
    <w:p w14:paraId="7DAB287D" w14:textId="0CCAE354" w:rsidR="0028230C" w:rsidRDefault="0028230C" w:rsidP="00DA50D4">
      <w:pPr>
        <w:pStyle w:val="Heading2"/>
        <w:keepNext w:val="0"/>
        <w:tabs>
          <w:tab w:val="num" w:pos="576"/>
        </w:tabs>
        <w:spacing w:before="100" w:beforeAutospacing="1" w:after="100" w:afterAutospacing="1"/>
        <w:ind w:left="576" w:right="-709"/>
        <w:jc w:val="left"/>
        <w:rPr>
          <w:rFonts w:ascii="Calibri" w:hAnsi="Calibri"/>
          <w:b/>
          <w:lang w:val="et-EE"/>
        </w:rPr>
      </w:pPr>
      <w:bookmarkStart w:id="19" w:name="_Toc103934802"/>
      <w:r>
        <w:rPr>
          <w:rFonts w:ascii="Calibri" w:hAnsi="Calibri"/>
          <w:b/>
          <w:lang w:val="et-EE"/>
        </w:rPr>
        <w:t>Trafo vahetus</w:t>
      </w:r>
    </w:p>
    <w:p w14:paraId="6749745D" w14:textId="3AA43647" w:rsidR="0028230C" w:rsidRPr="00C7693C" w:rsidRDefault="00C7693C" w:rsidP="00C7693C">
      <w:pPr>
        <w:rPr>
          <w:rFonts w:asciiTheme="minorHAnsi" w:hAnsiTheme="minorHAnsi" w:cstheme="minorHAnsi"/>
          <w:lang w:val="et-EE"/>
        </w:rPr>
      </w:pPr>
      <w:r>
        <w:rPr>
          <w:lang w:val="et-EE"/>
        </w:rPr>
        <w:t xml:space="preserve">      </w:t>
      </w:r>
      <w:r w:rsidRPr="00C7693C">
        <w:rPr>
          <w:rFonts w:asciiTheme="minorHAnsi" w:hAnsiTheme="minorHAnsi" w:cstheme="minorHAnsi"/>
          <w:sz w:val="22"/>
          <w:szCs w:val="22"/>
          <w:lang w:val="et-EE"/>
        </w:rPr>
        <w:t xml:space="preserve"> Olemas</w:t>
      </w:r>
      <w:r>
        <w:rPr>
          <w:rFonts w:asciiTheme="minorHAnsi" w:hAnsiTheme="minorHAnsi" w:cstheme="minorHAnsi"/>
          <w:sz w:val="22"/>
          <w:szCs w:val="22"/>
          <w:lang w:val="et-EE"/>
        </w:rPr>
        <w:t>olev</w:t>
      </w:r>
      <w:r w:rsidR="00A54970">
        <w:rPr>
          <w:rFonts w:asciiTheme="minorHAnsi" w:hAnsiTheme="minorHAnsi" w:cstheme="minorHAnsi"/>
          <w:sz w:val="22"/>
          <w:szCs w:val="22"/>
          <w:lang w:val="et-EE"/>
        </w:rPr>
        <w:t xml:space="preserve"> </w:t>
      </w:r>
      <w:proofErr w:type="spellStart"/>
      <w:r w:rsidR="00CA24EC">
        <w:rPr>
          <w:rFonts w:asciiTheme="minorHAnsi" w:hAnsiTheme="minorHAnsi" w:cstheme="minorHAnsi"/>
          <w:sz w:val="22"/>
          <w:szCs w:val="22"/>
          <w:lang w:val="et-EE"/>
        </w:rPr>
        <w:t>Tagajärve</w:t>
      </w:r>
      <w:proofErr w:type="spellEnd"/>
      <w:r w:rsidR="00CA24EC">
        <w:rPr>
          <w:rFonts w:asciiTheme="minorHAnsi" w:hAnsiTheme="minorHAnsi" w:cstheme="minorHAnsi"/>
          <w:sz w:val="22"/>
          <w:szCs w:val="22"/>
          <w:lang w:val="et-EE"/>
        </w:rPr>
        <w:t>:(Aruküla) AJ olev trafo asendada 21(10,5)/0,41 630kVA trafo vastu</w:t>
      </w:r>
    </w:p>
    <w:p w14:paraId="2C10BAD1" w14:textId="4457F6FD" w:rsidR="001B6DA1" w:rsidRPr="00060A48" w:rsidRDefault="001B6DA1" w:rsidP="00DA50D4">
      <w:pPr>
        <w:pStyle w:val="Heading2"/>
        <w:keepNext w:val="0"/>
        <w:tabs>
          <w:tab w:val="num" w:pos="576"/>
        </w:tabs>
        <w:spacing w:before="100" w:beforeAutospacing="1" w:after="100" w:afterAutospacing="1"/>
        <w:ind w:left="576" w:right="-709"/>
        <w:jc w:val="left"/>
        <w:rPr>
          <w:rFonts w:ascii="Calibri" w:hAnsi="Calibri"/>
          <w:b/>
          <w:lang w:val="et-EE"/>
        </w:rPr>
      </w:pPr>
      <w:r>
        <w:rPr>
          <w:rFonts w:ascii="Calibri" w:hAnsi="Calibri"/>
          <w:b/>
          <w:lang w:val="et-EE"/>
        </w:rPr>
        <w:t>Kaitse ja maandamine</w:t>
      </w:r>
      <w:bookmarkEnd w:id="19"/>
    </w:p>
    <w:p w14:paraId="18DBA51E" w14:textId="7DD5C33A" w:rsidR="00FA1CAD" w:rsidRDefault="00D851B5" w:rsidP="00FA1CAD">
      <w:pPr>
        <w:ind w:right="-709" w:firstLine="284"/>
        <w:jc w:val="both"/>
        <w:rPr>
          <w:rFonts w:ascii="Calibri" w:hAnsi="Calibri"/>
          <w:sz w:val="22"/>
          <w:szCs w:val="22"/>
        </w:rPr>
      </w:pPr>
      <w:r>
        <w:rPr>
          <w:rFonts w:ascii="Calibri" w:hAnsi="Calibri"/>
          <w:sz w:val="22"/>
          <w:szCs w:val="22"/>
        </w:rPr>
        <w:t>LK</w:t>
      </w:r>
      <w:r w:rsidR="00F54D53">
        <w:rPr>
          <w:rFonts w:ascii="Calibri" w:hAnsi="Calibri"/>
          <w:sz w:val="22"/>
          <w:szCs w:val="22"/>
        </w:rPr>
        <w:t>-</w:t>
      </w:r>
      <w:r>
        <w:rPr>
          <w:rFonts w:ascii="Calibri" w:hAnsi="Calibri"/>
          <w:sz w:val="22"/>
          <w:szCs w:val="22"/>
        </w:rPr>
        <w:t>le</w:t>
      </w:r>
      <w:r w:rsidR="00FA1CAD">
        <w:rPr>
          <w:rFonts w:ascii="Calibri" w:hAnsi="Calibri"/>
          <w:sz w:val="22"/>
          <w:szCs w:val="22"/>
        </w:rPr>
        <w:t xml:space="preserve"> </w:t>
      </w:r>
      <w:proofErr w:type="spellStart"/>
      <w:r w:rsidR="00FA1CAD">
        <w:rPr>
          <w:rFonts w:ascii="Calibri" w:hAnsi="Calibri"/>
          <w:sz w:val="22"/>
          <w:szCs w:val="22"/>
        </w:rPr>
        <w:t>ehitada</w:t>
      </w:r>
      <w:proofErr w:type="spellEnd"/>
      <w:r w:rsidR="00FA1CAD">
        <w:rPr>
          <w:rFonts w:ascii="Calibri" w:hAnsi="Calibri"/>
          <w:sz w:val="22"/>
          <w:szCs w:val="22"/>
        </w:rPr>
        <w:t xml:space="preserve"> </w:t>
      </w:r>
      <w:proofErr w:type="spellStart"/>
      <w:r w:rsidR="00FA1CAD">
        <w:rPr>
          <w:rFonts w:ascii="Calibri" w:hAnsi="Calibri"/>
          <w:sz w:val="22"/>
          <w:szCs w:val="22"/>
        </w:rPr>
        <w:t>potentsiaalitasandusringiga</w:t>
      </w:r>
      <w:proofErr w:type="spellEnd"/>
      <w:r w:rsidR="00FA1CAD">
        <w:rPr>
          <w:rFonts w:ascii="Calibri" w:hAnsi="Calibri"/>
          <w:sz w:val="22"/>
          <w:szCs w:val="22"/>
        </w:rPr>
        <w:t xml:space="preserve"> </w:t>
      </w:r>
      <w:proofErr w:type="spellStart"/>
      <w:r w:rsidR="00FA1CAD">
        <w:rPr>
          <w:rFonts w:ascii="Calibri" w:hAnsi="Calibri"/>
          <w:sz w:val="22"/>
          <w:szCs w:val="22"/>
        </w:rPr>
        <w:t>maanduspaigaldis</w:t>
      </w:r>
      <w:proofErr w:type="spellEnd"/>
      <w:r w:rsidR="00FA1CAD">
        <w:rPr>
          <w:rFonts w:ascii="Calibri" w:hAnsi="Calibri"/>
          <w:sz w:val="22"/>
          <w:szCs w:val="22"/>
        </w:rPr>
        <w:t xml:space="preserve"> (1m </w:t>
      </w:r>
      <w:proofErr w:type="spellStart"/>
      <w:r w:rsidR="00FA1CAD">
        <w:rPr>
          <w:rFonts w:ascii="Calibri" w:hAnsi="Calibri"/>
          <w:sz w:val="22"/>
          <w:szCs w:val="22"/>
        </w:rPr>
        <w:t>kilbi</w:t>
      </w:r>
      <w:proofErr w:type="spellEnd"/>
      <w:r w:rsidR="00FA1CAD">
        <w:rPr>
          <w:rFonts w:ascii="Calibri" w:hAnsi="Calibri"/>
          <w:sz w:val="22"/>
          <w:szCs w:val="22"/>
        </w:rPr>
        <w:t xml:space="preserve"> </w:t>
      </w:r>
      <w:proofErr w:type="spellStart"/>
      <w:r w:rsidR="00FA1CAD">
        <w:rPr>
          <w:rFonts w:ascii="Calibri" w:hAnsi="Calibri"/>
          <w:sz w:val="22"/>
          <w:szCs w:val="22"/>
        </w:rPr>
        <w:t>korpusest</w:t>
      </w:r>
      <w:proofErr w:type="spellEnd"/>
      <w:r w:rsidR="00FA1CAD">
        <w:rPr>
          <w:rFonts w:ascii="Calibri" w:hAnsi="Calibri"/>
          <w:sz w:val="22"/>
          <w:szCs w:val="22"/>
        </w:rPr>
        <w:t xml:space="preserve">), </w:t>
      </w:r>
      <w:proofErr w:type="spellStart"/>
      <w:r w:rsidR="00FA1CAD" w:rsidRPr="008B0363">
        <w:rPr>
          <w:rFonts w:ascii="Calibri" w:hAnsi="Calibri"/>
          <w:sz w:val="22"/>
          <w:szCs w:val="22"/>
        </w:rPr>
        <w:t>mille</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korral</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tagab</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maanduspaigaldis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lubatava</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puutepinge</w:t>
      </w:r>
      <w:proofErr w:type="spellEnd"/>
      <w:r w:rsidR="00FA1CAD" w:rsidRPr="008B0363">
        <w:rPr>
          <w:rFonts w:ascii="Calibri" w:hAnsi="Calibri"/>
          <w:sz w:val="22"/>
          <w:szCs w:val="22"/>
        </w:rPr>
        <w:t xml:space="preserve"> 0,4kV </w:t>
      </w:r>
      <w:proofErr w:type="spellStart"/>
      <w:r w:rsidR="00FA1CAD" w:rsidRPr="008B0363">
        <w:rPr>
          <w:rFonts w:ascii="Calibri" w:hAnsi="Calibri"/>
          <w:sz w:val="22"/>
          <w:szCs w:val="22"/>
        </w:rPr>
        <w:t>võrgus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ühefaasilisel</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maaühendusel</w:t>
      </w:r>
      <w:proofErr w:type="spellEnd"/>
      <w:r w:rsidR="00FA1CAD" w:rsidRPr="008B0363">
        <w:rPr>
          <w:rFonts w:ascii="Calibri" w:hAnsi="Calibri"/>
          <w:sz w:val="22"/>
          <w:szCs w:val="22"/>
        </w:rPr>
        <w:t xml:space="preserve"> ≤50V.</w:t>
      </w:r>
      <w:r>
        <w:rPr>
          <w:rFonts w:ascii="Calibri" w:hAnsi="Calibri"/>
          <w:sz w:val="22"/>
          <w:szCs w:val="22"/>
        </w:rPr>
        <w:t xml:space="preserve"> </w:t>
      </w:r>
      <w:proofErr w:type="spellStart"/>
      <w:r w:rsidR="00FA1CAD" w:rsidRPr="008B0363">
        <w:rPr>
          <w:rFonts w:ascii="Calibri" w:hAnsi="Calibri"/>
          <w:sz w:val="22"/>
          <w:szCs w:val="22"/>
        </w:rPr>
        <w:t>Vajaliku</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maandustakistuse</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saavutamiseks</w:t>
      </w:r>
      <w:proofErr w:type="spellEnd"/>
      <w:r w:rsidR="00FA1CAD" w:rsidRPr="008B0363">
        <w:rPr>
          <w:rFonts w:ascii="Calibri" w:hAnsi="Calibri"/>
          <w:sz w:val="22"/>
          <w:szCs w:val="22"/>
        </w:rPr>
        <w:t xml:space="preserve"> on </w:t>
      </w:r>
      <w:proofErr w:type="spellStart"/>
      <w:r w:rsidR="00FA1CAD" w:rsidRPr="008B0363">
        <w:rPr>
          <w:rFonts w:ascii="Calibri" w:hAnsi="Calibri"/>
          <w:sz w:val="22"/>
          <w:szCs w:val="22"/>
        </w:rPr>
        <w:t>projektis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arvestatud</w:t>
      </w:r>
      <w:proofErr w:type="spellEnd"/>
      <w:r w:rsidR="00FA1CAD" w:rsidRPr="008B0363">
        <w:rPr>
          <w:rFonts w:ascii="Calibri" w:hAnsi="Calibri"/>
          <w:sz w:val="22"/>
          <w:szCs w:val="22"/>
        </w:rPr>
        <w:t xml:space="preserve"> 1</w:t>
      </w:r>
      <w:r w:rsidR="00CE24C1">
        <w:rPr>
          <w:rFonts w:ascii="Calibri" w:hAnsi="Calibri"/>
          <w:sz w:val="22"/>
          <w:szCs w:val="22"/>
        </w:rPr>
        <w:t>5</w:t>
      </w:r>
      <w:r w:rsidR="00FA1CAD" w:rsidRPr="008B0363">
        <w:rPr>
          <w:rFonts w:ascii="Calibri" w:hAnsi="Calibri"/>
          <w:sz w:val="22"/>
          <w:szCs w:val="22"/>
        </w:rPr>
        <w:t xml:space="preserve">m </w:t>
      </w:r>
      <w:proofErr w:type="spellStart"/>
      <w:r w:rsidR="00FA1CAD" w:rsidRPr="008B0363">
        <w:rPr>
          <w:rFonts w:ascii="Calibri" w:hAnsi="Calibri"/>
          <w:sz w:val="22"/>
          <w:szCs w:val="22"/>
        </w:rPr>
        <w:t>maandurit</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maapinda</w:t>
      </w:r>
      <w:proofErr w:type="spellEnd"/>
      <w:r w:rsidR="00FA1CAD">
        <w:rPr>
          <w:rFonts w:ascii="Calibri" w:hAnsi="Calibri"/>
          <w:sz w:val="22"/>
          <w:szCs w:val="22"/>
        </w:rPr>
        <w:t xml:space="preserve"> </w:t>
      </w:r>
      <w:proofErr w:type="spellStart"/>
      <w:r w:rsidR="00FA1CAD">
        <w:rPr>
          <w:rFonts w:ascii="Calibri" w:hAnsi="Calibri"/>
          <w:sz w:val="22"/>
          <w:szCs w:val="22"/>
        </w:rPr>
        <w:t>kilbi</w:t>
      </w:r>
      <w:proofErr w:type="spellEnd"/>
      <w:r w:rsidR="00FA1CAD">
        <w:rPr>
          <w:rFonts w:ascii="Calibri" w:hAnsi="Calibri"/>
          <w:sz w:val="22"/>
          <w:szCs w:val="22"/>
        </w:rPr>
        <w:t xml:space="preserve"> </w:t>
      </w:r>
      <w:proofErr w:type="spellStart"/>
      <w:r w:rsidR="00FA1CAD">
        <w:rPr>
          <w:rFonts w:ascii="Calibri" w:hAnsi="Calibri"/>
          <w:sz w:val="22"/>
          <w:szCs w:val="22"/>
        </w:rPr>
        <w:t>kohta</w:t>
      </w:r>
      <w:proofErr w:type="spellEnd"/>
      <w:r w:rsidR="00FA1CAD" w:rsidRPr="008B0363">
        <w:rPr>
          <w:rFonts w:ascii="Calibri" w:hAnsi="Calibri"/>
          <w:sz w:val="22"/>
          <w:szCs w:val="22"/>
        </w:rPr>
        <w:t xml:space="preserve"> (Ø10mm).</w:t>
      </w:r>
      <w:r>
        <w:rPr>
          <w:rFonts w:ascii="Calibri" w:hAnsi="Calibri"/>
          <w:sz w:val="22"/>
          <w:szCs w:val="22"/>
        </w:rPr>
        <w:t xml:space="preserve"> </w:t>
      </w:r>
    </w:p>
    <w:p w14:paraId="3D5A246C" w14:textId="77777777" w:rsidR="0032695E" w:rsidRPr="008B0363" w:rsidRDefault="0032695E" w:rsidP="0032695E">
      <w:pPr>
        <w:spacing w:line="276" w:lineRule="auto"/>
        <w:ind w:right="-708" w:firstLine="284"/>
        <w:jc w:val="both"/>
        <w:rPr>
          <w:rFonts w:ascii="Calibri" w:hAnsi="Calibri"/>
          <w:sz w:val="22"/>
          <w:szCs w:val="22"/>
        </w:rPr>
      </w:pPr>
      <w:proofErr w:type="spellStart"/>
      <w:r w:rsidRPr="008B0363">
        <w:rPr>
          <w:rFonts w:ascii="Calibri" w:hAnsi="Calibri"/>
          <w:sz w:val="22"/>
          <w:szCs w:val="22"/>
        </w:rPr>
        <w:t>Käesolevas</w:t>
      </w:r>
      <w:proofErr w:type="spellEnd"/>
      <w:r w:rsidRPr="008B0363">
        <w:rPr>
          <w:rFonts w:ascii="Calibri" w:hAnsi="Calibri"/>
          <w:sz w:val="22"/>
          <w:szCs w:val="22"/>
        </w:rPr>
        <w:t xml:space="preserve"> </w:t>
      </w:r>
      <w:proofErr w:type="spellStart"/>
      <w:r w:rsidRPr="008B0363">
        <w:rPr>
          <w:rFonts w:ascii="Calibri" w:hAnsi="Calibri"/>
          <w:sz w:val="22"/>
          <w:szCs w:val="22"/>
        </w:rPr>
        <w:t>elektripaigaldises</w:t>
      </w:r>
      <w:proofErr w:type="spellEnd"/>
      <w:r w:rsidRPr="008B0363">
        <w:rPr>
          <w:rFonts w:ascii="Calibri" w:hAnsi="Calibri"/>
          <w:sz w:val="22"/>
          <w:szCs w:val="22"/>
        </w:rPr>
        <w:t xml:space="preserve"> on </w:t>
      </w:r>
      <w:proofErr w:type="spellStart"/>
      <w:r w:rsidRPr="008B0363">
        <w:rPr>
          <w:rFonts w:ascii="Calibri" w:hAnsi="Calibri"/>
          <w:sz w:val="22"/>
          <w:szCs w:val="22"/>
        </w:rPr>
        <w:t>elektriohutuse</w:t>
      </w:r>
      <w:proofErr w:type="spellEnd"/>
      <w:r w:rsidRPr="008B0363">
        <w:rPr>
          <w:rFonts w:ascii="Calibri" w:hAnsi="Calibri"/>
          <w:sz w:val="22"/>
          <w:szCs w:val="22"/>
        </w:rPr>
        <w:t xml:space="preserve"> </w:t>
      </w:r>
      <w:proofErr w:type="spellStart"/>
      <w:r w:rsidRPr="008B0363">
        <w:rPr>
          <w:rFonts w:ascii="Calibri" w:hAnsi="Calibri"/>
          <w:sz w:val="22"/>
          <w:szCs w:val="22"/>
        </w:rPr>
        <w:t>tagamisel</w:t>
      </w:r>
      <w:proofErr w:type="spellEnd"/>
      <w:r w:rsidRPr="008B0363">
        <w:rPr>
          <w:rFonts w:ascii="Calibri" w:hAnsi="Calibri"/>
          <w:sz w:val="22"/>
          <w:szCs w:val="22"/>
        </w:rPr>
        <w:t xml:space="preserve"> </w:t>
      </w:r>
      <w:proofErr w:type="spellStart"/>
      <w:r w:rsidRPr="008B0363">
        <w:rPr>
          <w:rFonts w:ascii="Calibri" w:hAnsi="Calibri"/>
          <w:sz w:val="22"/>
          <w:szCs w:val="22"/>
        </w:rPr>
        <w:t>rakendatud</w:t>
      </w:r>
      <w:proofErr w:type="spellEnd"/>
      <w:r w:rsidRPr="008B0363">
        <w:rPr>
          <w:rFonts w:ascii="Calibri" w:hAnsi="Calibri"/>
          <w:sz w:val="22"/>
          <w:szCs w:val="22"/>
        </w:rPr>
        <w:t xml:space="preserve"> </w:t>
      </w:r>
      <w:proofErr w:type="spellStart"/>
      <w:r w:rsidRPr="008B0363">
        <w:rPr>
          <w:rFonts w:ascii="Calibri" w:hAnsi="Calibri"/>
          <w:sz w:val="22"/>
          <w:szCs w:val="22"/>
        </w:rPr>
        <w:t>peamiselt</w:t>
      </w:r>
      <w:proofErr w:type="spellEnd"/>
      <w:r w:rsidRPr="008B0363">
        <w:rPr>
          <w:rFonts w:ascii="Calibri" w:hAnsi="Calibri"/>
          <w:sz w:val="22"/>
          <w:szCs w:val="22"/>
        </w:rPr>
        <w:t xml:space="preserve"> </w:t>
      </w:r>
      <w:proofErr w:type="spellStart"/>
      <w:r w:rsidRPr="008B0363">
        <w:rPr>
          <w:rFonts w:ascii="Calibri" w:hAnsi="Calibri"/>
          <w:sz w:val="22"/>
          <w:szCs w:val="22"/>
        </w:rPr>
        <w:t>järgmisi</w:t>
      </w:r>
      <w:proofErr w:type="spellEnd"/>
      <w:r w:rsidRPr="008B0363">
        <w:rPr>
          <w:rFonts w:ascii="Calibri" w:hAnsi="Calibri"/>
          <w:sz w:val="22"/>
          <w:szCs w:val="22"/>
        </w:rPr>
        <w:t xml:space="preserve"> </w:t>
      </w:r>
      <w:proofErr w:type="spellStart"/>
      <w:r w:rsidRPr="008B0363">
        <w:rPr>
          <w:rFonts w:ascii="Calibri" w:hAnsi="Calibri"/>
          <w:sz w:val="22"/>
          <w:szCs w:val="22"/>
        </w:rPr>
        <w:t>kaitseviise</w:t>
      </w:r>
      <w:proofErr w:type="spellEnd"/>
      <w:r w:rsidRPr="008B0363">
        <w:rPr>
          <w:rFonts w:ascii="Calibri" w:hAnsi="Calibri"/>
          <w:sz w:val="22"/>
          <w:szCs w:val="22"/>
        </w:rPr>
        <w:t>:</w:t>
      </w:r>
    </w:p>
    <w:p w14:paraId="463429BC"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PÕHIKAITSENA</w:t>
      </w:r>
      <w:r>
        <w:rPr>
          <w:rFonts w:ascii="Calibri" w:hAnsi="Calibri"/>
          <w:sz w:val="22"/>
          <w:szCs w:val="22"/>
        </w:rPr>
        <w:tab/>
      </w:r>
      <w:r w:rsidR="0032695E" w:rsidRPr="008B0363">
        <w:rPr>
          <w:rFonts w:ascii="Calibri" w:hAnsi="Calibri"/>
          <w:sz w:val="22"/>
          <w:szCs w:val="22"/>
        </w:rPr>
        <w:t>(</w:t>
      </w:r>
      <w:proofErr w:type="spellStart"/>
      <w:r w:rsidR="0032695E" w:rsidRPr="008B0363">
        <w:rPr>
          <w:rFonts w:ascii="Calibri" w:hAnsi="Calibri"/>
          <w:sz w:val="22"/>
          <w:szCs w:val="22"/>
        </w:rPr>
        <w:t>otsepuutekaitse</w:t>
      </w:r>
      <w:proofErr w:type="spellEnd"/>
      <w:r w:rsidR="0032695E" w:rsidRPr="008B0363">
        <w:rPr>
          <w:rFonts w:ascii="Calibri" w:hAnsi="Calibri"/>
          <w:sz w:val="22"/>
          <w:szCs w:val="22"/>
        </w:rPr>
        <w:t xml:space="preserve">) – </w:t>
      </w:r>
      <w:proofErr w:type="spellStart"/>
      <w:r w:rsidR="0032695E" w:rsidRPr="008B0363">
        <w:rPr>
          <w:rFonts w:ascii="Calibri" w:hAnsi="Calibri"/>
          <w:sz w:val="22"/>
          <w:szCs w:val="22"/>
        </w:rPr>
        <w:t>põhiisolatsiooni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ohtlike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pingestatud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pingealdiste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juhtivate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vahel</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ning</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kaitsekatete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kaitseümbriste</w:t>
      </w:r>
      <w:proofErr w:type="spellEnd"/>
      <w:r w:rsidR="0032695E" w:rsidRPr="008B0363">
        <w:rPr>
          <w:rFonts w:ascii="Calibri" w:hAnsi="Calibri"/>
          <w:sz w:val="22"/>
          <w:szCs w:val="22"/>
        </w:rPr>
        <w:t xml:space="preserve"> </w:t>
      </w:r>
      <w:r w:rsidR="0032695E" w:rsidRPr="00F54D53">
        <w:rPr>
          <w:rFonts w:ascii="Calibri" w:hAnsi="Calibri"/>
          <w:sz w:val="22"/>
          <w:szCs w:val="22"/>
          <w:lang w:val="et-EE"/>
        </w:rPr>
        <w:t>kasutamist</w:t>
      </w:r>
      <w:r w:rsidR="0032695E" w:rsidRPr="008B0363">
        <w:rPr>
          <w:rFonts w:ascii="Calibri" w:hAnsi="Calibri"/>
          <w:sz w:val="22"/>
          <w:szCs w:val="22"/>
        </w:rPr>
        <w:t>;</w:t>
      </w:r>
    </w:p>
    <w:p w14:paraId="5A31FDB8"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RIKKEKAITSENA</w:t>
      </w:r>
      <w:r>
        <w:rPr>
          <w:rFonts w:ascii="Calibri" w:hAnsi="Calibri"/>
          <w:sz w:val="22"/>
          <w:szCs w:val="22"/>
        </w:rPr>
        <w:tab/>
      </w:r>
      <w:r w:rsidR="0032695E" w:rsidRPr="008B0363">
        <w:rPr>
          <w:rFonts w:ascii="Calibri" w:hAnsi="Calibri"/>
          <w:sz w:val="22"/>
          <w:szCs w:val="22"/>
        </w:rPr>
        <w:t>(</w:t>
      </w:r>
      <w:proofErr w:type="spellStart"/>
      <w:r w:rsidR="0032695E" w:rsidRPr="008B0363">
        <w:rPr>
          <w:rFonts w:ascii="Calibri" w:hAnsi="Calibri"/>
          <w:sz w:val="22"/>
          <w:szCs w:val="22"/>
        </w:rPr>
        <w:t>kaudpuutekaitse</w:t>
      </w:r>
      <w:proofErr w:type="spellEnd"/>
      <w:r w:rsidR="0032695E" w:rsidRPr="008B0363">
        <w:rPr>
          <w:rFonts w:ascii="Calibri" w:hAnsi="Calibri"/>
          <w:sz w:val="22"/>
          <w:szCs w:val="22"/>
        </w:rPr>
        <w:t xml:space="preserve">) – </w:t>
      </w:r>
      <w:proofErr w:type="spellStart"/>
      <w:r w:rsidR="0032695E" w:rsidRPr="008B0363">
        <w:rPr>
          <w:rFonts w:ascii="Calibri" w:hAnsi="Calibri"/>
          <w:sz w:val="22"/>
          <w:szCs w:val="22"/>
        </w:rPr>
        <w:t>toite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automaatset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väljalülitamist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koos</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maandatud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kaitsepotentsiaaliühtlustussüsteemi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väljaehitamisega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millega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tagatakse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elektripaigaldise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pingealdiste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juhtivate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arvestuslik</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puutepinge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alla</w:t>
      </w:r>
      <w:proofErr w:type="spellEnd"/>
      <w:r w:rsidR="0032695E" w:rsidRPr="008B0363">
        <w:rPr>
          <w:rFonts w:ascii="Calibri" w:hAnsi="Calibri"/>
          <w:sz w:val="22"/>
          <w:szCs w:val="22"/>
        </w:rPr>
        <w:t xml:space="preserve"> 50VAC. </w:t>
      </w:r>
      <w:proofErr w:type="spellStart"/>
      <w:r w:rsidR="0032695E" w:rsidRPr="008B0363">
        <w:rPr>
          <w:rFonts w:ascii="Calibri" w:hAnsi="Calibri"/>
          <w:sz w:val="22"/>
          <w:szCs w:val="22"/>
        </w:rPr>
        <w:t>Liinide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lühisvoolude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väärtused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tagavad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nõutud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väljalülitusaja</w:t>
      </w:r>
      <w:proofErr w:type="spellEnd"/>
      <w:r w:rsidR="0032695E" w:rsidRPr="008B0363">
        <w:rPr>
          <w:rFonts w:ascii="Calibri" w:hAnsi="Calibri"/>
          <w:sz w:val="22"/>
          <w:szCs w:val="22"/>
        </w:rPr>
        <w:t xml:space="preserve"> 5s </w:t>
      </w:r>
      <w:proofErr w:type="spellStart"/>
      <w:r w:rsidR="0032695E" w:rsidRPr="008B0363">
        <w:rPr>
          <w:rFonts w:ascii="Calibri" w:hAnsi="Calibri"/>
          <w:sz w:val="22"/>
          <w:szCs w:val="22"/>
        </w:rPr>
        <w:t>jooksul</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vastavalt</w:t>
      </w:r>
      <w:proofErr w:type="spellEnd"/>
      <w:r w:rsidR="0032695E" w:rsidRPr="008B0363">
        <w:rPr>
          <w:rFonts w:ascii="Calibri" w:hAnsi="Calibri"/>
          <w:sz w:val="22"/>
          <w:szCs w:val="22"/>
        </w:rPr>
        <w:t xml:space="preserve"> </w:t>
      </w:r>
      <w:r w:rsidR="00E1702A" w:rsidRPr="00E1702A">
        <w:rPr>
          <w:rFonts w:ascii="Calibri" w:hAnsi="Calibri"/>
          <w:sz w:val="22"/>
          <w:szCs w:val="22"/>
        </w:rPr>
        <w:t xml:space="preserve">EVS-HD 60364-4-41:2017 </w:t>
      </w:r>
      <w:r w:rsidR="0032695E" w:rsidRPr="008B0363">
        <w:rPr>
          <w:rFonts w:ascii="Calibri" w:hAnsi="Calibri"/>
          <w:sz w:val="22"/>
          <w:szCs w:val="22"/>
        </w:rPr>
        <w:t>“</w:t>
      </w:r>
      <w:proofErr w:type="spellStart"/>
      <w:r w:rsidR="0032695E" w:rsidRPr="008B0363">
        <w:rPr>
          <w:rFonts w:ascii="Calibri" w:hAnsi="Calibri"/>
          <w:sz w:val="22"/>
          <w:szCs w:val="22"/>
        </w:rPr>
        <w:t>Madalpinge</w:t>
      </w:r>
      <w:r w:rsidR="00ED6E07">
        <w:rPr>
          <w:rFonts w:ascii="Calibri" w:hAnsi="Calibri"/>
          <w:sz w:val="22"/>
          <w:szCs w:val="22"/>
        </w:rPr>
        <w:t>lised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elektripai</w:t>
      </w:r>
      <w:r w:rsidR="00ED6E07">
        <w:rPr>
          <w:rFonts w:ascii="Calibri" w:hAnsi="Calibri"/>
          <w:sz w:val="22"/>
          <w:szCs w:val="22"/>
        </w:rPr>
        <w:t>galdised</w:t>
      </w:r>
      <w:proofErr w:type="spellEnd"/>
      <w:r w:rsidR="00ED6E07">
        <w:rPr>
          <w:rFonts w:ascii="Calibri" w:hAnsi="Calibri"/>
          <w:sz w:val="22"/>
          <w:szCs w:val="22"/>
        </w:rPr>
        <w:t xml:space="preserve"> </w:t>
      </w:r>
      <w:proofErr w:type="spellStart"/>
      <w:r w:rsidR="00ED6E07">
        <w:rPr>
          <w:rFonts w:ascii="Calibri" w:hAnsi="Calibri"/>
          <w:sz w:val="22"/>
          <w:szCs w:val="22"/>
        </w:rPr>
        <w:t>osa</w:t>
      </w:r>
      <w:proofErr w:type="spellEnd"/>
      <w:r w:rsidR="00ED6E07">
        <w:rPr>
          <w:rFonts w:ascii="Calibri" w:hAnsi="Calibri"/>
          <w:sz w:val="22"/>
          <w:szCs w:val="22"/>
        </w:rPr>
        <w:t xml:space="preserve"> 4-41: </w:t>
      </w:r>
      <w:proofErr w:type="spellStart"/>
      <w:r w:rsidR="00ED6E07">
        <w:rPr>
          <w:rFonts w:ascii="Calibri" w:hAnsi="Calibri"/>
          <w:sz w:val="22"/>
          <w:szCs w:val="22"/>
        </w:rPr>
        <w:t>Kaitseviisid</w:t>
      </w:r>
      <w:proofErr w:type="spellEnd"/>
      <w:r w:rsidR="00ED6E07">
        <w:rPr>
          <w:rFonts w:ascii="Calibri" w:hAnsi="Calibri"/>
          <w:sz w:val="22"/>
          <w:szCs w:val="22"/>
        </w:rPr>
        <w:t>.</w:t>
      </w:r>
      <w:r w:rsidR="0032695E" w:rsidRPr="008B0363">
        <w:rPr>
          <w:rFonts w:ascii="Calibri" w:hAnsi="Calibri"/>
          <w:sz w:val="22"/>
          <w:szCs w:val="22"/>
        </w:rPr>
        <w:t xml:space="preserve"> </w:t>
      </w:r>
      <w:proofErr w:type="spellStart"/>
      <w:r w:rsidR="0032695E" w:rsidRPr="008B0363">
        <w:rPr>
          <w:rFonts w:ascii="Calibri" w:hAnsi="Calibri"/>
          <w:sz w:val="22"/>
          <w:szCs w:val="22"/>
        </w:rPr>
        <w:t>Kaitse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elektrilöögi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eest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toodud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nõuetes</w:t>
      </w:r>
      <w:proofErr w:type="spellEnd"/>
      <w:r w:rsidR="0032695E" w:rsidRPr="008B0363">
        <w:rPr>
          <w:rFonts w:ascii="Calibri" w:hAnsi="Calibri"/>
          <w:sz w:val="22"/>
          <w:szCs w:val="22"/>
        </w:rPr>
        <w:t>.</w:t>
      </w:r>
    </w:p>
    <w:p w14:paraId="4ADF4F50" w14:textId="77777777" w:rsidR="0032695E" w:rsidRPr="008B0363" w:rsidRDefault="0032695E" w:rsidP="0032695E">
      <w:pPr>
        <w:pStyle w:val="BodyText"/>
        <w:spacing w:line="276" w:lineRule="auto"/>
        <w:ind w:right="-708" w:firstLine="284"/>
        <w:jc w:val="both"/>
        <w:rPr>
          <w:rFonts w:ascii="Calibri" w:hAnsi="Calibri"/>
          <w:szCs w:val="22"/>
          <w:lang w:val="et-EE"/>
        </w:rPr>
      </w:pPr>
      <w:r w:rsidRPr="008B0363">
        <w:rPr>
          <w:rFonts w:ascii="Calibri" w:hAnsi="Calibri"/>
          <w:szCs w:val="22"/>
          <w:lang w:val="et-EE"/>
        </w:rPr>
        <w:t>Maanduspaigaldiste projekteerimisel on arvestatud liivsavi-pinnasega, eritakistusega 200Ωm. Juhul, kui pinnase eritakistus osutub maanduspaigaldise kohal suuremaks ja maandustakistus ei anna soovitud tulemust siis tuleb paigaldada täiendavaid maanduselektroode. Vajaduse korral ehitada süvamaandur.</w:t>
      </w:r>
    </w:p>
    <w:p w14:paraId="73F2973C" w14:textId="77777777" w:rsidR="001B6DA1" w:rsidRDefault="0032695E" w:rsidP="00C02FA9">
      <w:pPr>
        <w:spacing w:line="276" w:lineRule="auto"/>
        <w:ind w:right="-708" w:firstLine="284"/>
        <w:jc w:val="both"/>
        <w:rPr>
          <w:rFonts w:ascii="Calibri" w:hAnsi="Calibri"/>
          <w:iCs/>
          <w:sz w:val="22"/>
          <w:szCs w:val="22"/>
          <w:u w:val="single"/>
        </w:rPr>
      </w:pPr>
      <w:r w:rsidRPr="008B0363">
        <w:rPr>
          <w:rFonts w:ascii="Calibri" w:hAnsi="Calibri"/>
          <w:sz w:val="22"/>
          <w:szCs w:val="22"/>
          <w:u w:val="single"/>
        </w:rPr>
        <w:t xml:space="preserve">NB! </w:t>
      </w:r>
      <w:proofErr w:type="spellStart"/>
      <w:r w:rsidRPr="008B0363">
        <w:rPr>
          <w:rFonts w:ascii="Calibri" w:hAnsi="Calibri"/>
          <w:sz w:val="22"/>
          <w:szCs w:val="22"/>
          <w:u w:val="single"/>
        </w:rPr>
        <w:t>Maanduspaigaldiste</w:t>
      </w:r>
      <w:proofErr w:type="spellEnd"/>
      <w:r w:rsidRPr="008B0363">
        <w:rPr>
          <w:rFonts w:ascii="Calibri" w:hAnsi="Calibri"/>
          <w:sz w:val="22"/>
          <w:szCs w:val="22"/>
          <w:u w:val="single"/>
        </w:rPr>
        <w:t xml:space="preserve"> </w:t>
      </w:r>
      <w:proofErr w:type="spellStart"/>
      <w:r w:rsidRPr="008B0363">
        <w:rPr>
          <w:rFonts w:ascii="Calibri" w:hAnsi="Calibri"/>
          <w:sz w:val="22"/>
          <w:szCs w:val="22"/>
          <w:u w:val="single"/>
        </w:rPr>
        <w:t>ehitamistel</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kinni</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pidada</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võrgustandardi</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juhendist</w:t>
      </w:r>
      <w:proofErr w:type="spellEnd"/>
      <w:r w:rsidRPr="008B0363">
        <w:rPr>
          <w:rFonts w:ascii="Calibri" w:hAnsi="Calibri"/>
          <w:iCs/>
          <w:sz w:val="22"/>
          <w:szCs w:val="22"/>
          <w:u w:val="single"/>
        </w:rPr>
        <w:t>.</w:t>
      </w:r>
    </w:p>
    <w:p w14:paraId="3CA0DD92" w14:textId="77777777" w:rsidR="00B178F6" w:rsidRDefault="00B178F6" w:rsidP="00C02FA9">
      <w:pPr>
        <w:spacing w:line="276" w:lineRule="auto"/>
        <w:ind w:right="-708" w:firstLine="284"/>
        <w:jc w:val="both"/>
        <w:rPr>
          <w:rFonts w:ascii="Calibri" w:hAnsi="Calibri"/>
          <w:iCs/>
          <w:sz w:val="22"/>
          <w:szCs w:val="22"/>
          <w:u w:val="single"/>
        </w:rPr>
      </w:pPr>
    </w:p>
    <w:p w14:paraId="5E1B2934" w14:textId="77777777" w:rsidR="009014E1" w:rsidRPr="00060A48" w:rsidRDefault="009014E1"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0" w:name="_Toc103934803"/>
      <w:r>
        <w:rPr>
          <w:rFonts w:ascii="Calibri" w:hAnsi="Calibri"/>
          <w:b/>
          <w:lang w:val="et-EE"/>
        </w:rPr>
        <w:t>Tähistused</w:t>
      </w:r>
      <w:bookmarkEnd w:id="20"/>
    </w:p>
    <w:p w14:paraId="530894F8" w14:textId="77777777" w:rsidR="009014E1" w:rsidRPr="009E7CED" w:rsidRDefault="00615621" w:rsidP="00ED6E07">
      <w:pPr>
        <w:spacing w:line="276" w:lineRule="auto"/>
        <w:ind w:right="-708" w:firstLine="284"/>
        <w:jc w:val="both"/>
        <w:rPr>
          <w:rFonts w:ascii="Calibri" w:hAnsi="Calibri"/>
          <w:sz w:val="22"/>
          <w:szCs w:val="22"/>
          <w:lang w:val="et-EE"/>
        </w:rPr>
      </w:pPr>
      <w:proofErr w:type="spellStart"/>
      <w:r>
        <w:rPr>
          <w:rFonts w:ascii="Calibri" w:hAnsi="Calibri"/>
          <w:sz w:val="22"/>
          <w:szCs w:val="22"/>
        </w:rPr>
        <w:t>Tähistuste</w:t>
      </w:r>
      <w:proofErr w:type="spellEnd"/>
      <w:r>
        <w:rPr>
          <w:rFonts w:ascii="Calibri" w:hAnsi="Calibri"/>
          <w:sz w:val="22"/>
          <w:szCs w:val="22"/>
        </w:rPr>
        <w:t xml:space="preserve"> </w:t>
      </w:r>
      <w:proofErr w:type="spellStart"/>
      <w:r>
        <w:rPr>
          <w:rFonts w:ascii="Calibri" w:hAnsi="Calibri"/>
          <w:sz w:val="22"/>
          <w:szCs w:val="22"/>
        </w:rPr>
        <w:t>paigaldamisel</w:t>
      </w:r>
      <w:proofErr w:type="spellEnd"/>
      <w:r>
        <w:rPr>
          <w:rFonts w:ascii="Calibri" w:hAnsi="Calibri"/>
          <w:sz w:val="22"/>
          <w:szCs w:val="22"/>
        </w:rPr>
        <w:t xml:space="preserve"> </w:t>
      </w:r>
      <w:proofErr w:type="spellStart"/>
      <w:r>
        <w:rPr>
          <w:rFonts w:ascii="Calibri" w:hAnsi="Calibri"/>
          <w:sz w:val="22"/>
          <w:szCs w:val="22"/>
        </w:rPr>
        <w:t>juhinduda</w:t>
      </w:r>
      <w:proofErr w:type="spellEnd"/>
      <w:r w:rsidRPr="00D0023D">
        <w:rPr>
          <w:rFonts w:ascii="Calibri" w:hAnsi="Calibri"/>
          <w:sz w:val="22"/>
          <w:szCs w:val="22"/>
          <w:lang w:val="et-EE"/>
        </w:rPr>
        <w:t xml:space="preserve"> </w:t>
      </w:r>
      <w:r>
        <w:rPr>
          <w:rFonts w:ascii="Calibri" w:hAnsi="Calibri"/>
          <w:sz w:val="22"/>
          <w:szCs w:val="22"/>
          <w:lang w:val="et-EE"/>
        </w:rPr>
        <w:t>Elektrilevi OÜ (0,4…20kV) juhendist</w:t>
      </w:r>
      <w:r w:rsidRPr="00156C7B">
        <w:rPr>
          <w:rFonts w:ascii="Calibri" w:hAnsi="Calibri"/>
          <w:sz w:val="22"/>
          <w:szCs w:val="22"/>
          <w:lang w:val="et-EE"/>
        </w:rPr>
        <w:t xml:space="preserve"> P3</w:t>
      </w:r>
      <w:r>
        <w:rPr>
          <w:rFonts w:ascii="Calibri" w:hAnsi="Calibri"/>
          <w:sz w:val="22"/>
          <w:szCs w:val="22"/>
          <w:lang w:val="et-EE"/>
        </w:rPr>
        <w:t>46 „</w:t>
      </w:r>
      <w:r w:rsidR="00ED6E07">
        <w:rPr>
          <w:rFonts w:ascii="Calibri" w:hAnsi="Calibri"/>
          <w:sz w:val="22"/>
          <w:szCs w:val="22"/>
          <w:lang w:val="et-EE"/>
        </w:rPr>
        <w:t>V</w:t>
      </w:r>
      <w:r w:rsidR="00ED6E07" w:rsidRPr="00ED6E07">
        <w:rPr>
          <w:rFonts w:ascii="Calibri" w:hAnsi="Calibri"/>
          <w:sz w:val="22"/>
          <w:szCs w:val="22"/>
          <w:lang w:val="et-EE"/>
        </w:rPr>
        <w:t>õrguvara tähistamise ja</w:t>
      </w:r>
      <w:r w:rsidR="00ED6E07">
        <w:rPr>
          <w:rFonts w:ascii="Calibri" w:hAnsi="Calibri"/>
          <w:sz w:val="22"/>
          <w:szCs w:val="22"/>
          <w:lang w:val="et-EE"/>
        </w:rPr>
        <w:t xml:space="preserve"> </w:t>
      </w:r>
      <w:r w:rsidR="00ED6E07" w:rsidRPr="00ED6E07">
        <w:rPr>
          <w:rFonts w:ascii="Calibri" w:hAnsi="Calibri"/>
          <w:sz w:val="22"/>
          <w:szCs w:val="22"/>
          <w:lang w:val="et-EE"/>
        </w:rPr>
        <w:t>märgistamise</w:t>
      </w:r>
      <w:r w:rsidR="0009493A">
        <w:rPr>
          <w:rFonts w:ascii="Calibri" w:hAnsi="Calibri"/>
          <w:sz w:val="22"/>
          <w:szCs w:val="22"/>
          <w:lang w:val="et-EE"/>
        </w:rPr>
        <w:t xml:space="preserve"> </w:t>
      </w:r>
      <w:r w:rsidR="00ED6E07" w:rsidRPr="00ED6E07">
        <w:rPr>
          <w:rFonts w:ascii="Calibri" w:hAnsi="Calibri"/>
          <w:sz w:val="22"/>
          <w:szCs w:val="22"/>
          <w:lang w:val="et-EE"/>
        </w:rPr>
        <w:t>nõuded</w:t>
      </w:r>
      <w:r w:rsidR="0009493A">
        <w:rPr>
          <w:rFonts w:ascii="Calibri" w:hAnsi="Calibri"/>
          <w:sz w:val="22"/>
          <w:szCs w:val="22"/>
          <w:lang w:val="et-EE"/>
        </w:rPr>
        <w:t xml:space="preserve"> </w:t>
      </w:r>
      <w:r>
        <w:rPr>
          <w:rFonts w:ascii="Calibri" w:hAnsi="Calibri"/>
          <w:sz w:val="22"/>
          <w:szCs w:val="22"/>
          <w:lang w:val="et-EE"/>
        </w:rPr>
        <w:t xml:space="preserve">“. </w:t>
      </w:r>
      <w:proofErr w:type="spellStart"/>
      <w:r>
        <w:rPr>
          <w:rFonts w:ascii="Calibri" w:hAnsi="Calibri"/>
          <w:sz w:val="22"/>
          <w:szCs w:val="22"/>
        </w:rPr>
        <w:t>K</w:t>
      </w:r>
      <w:r w:rsidRPr="009E7CED">
        <w:rPr>
          <w:rFonts w:ascii="Calibri" w:hAnsi="Calibri"/>
          <w:sz w:val="22"/>
          <w:szCs w:val="22"/>
        </w:rPr>
        <w:t>ilpides</w:t>
      </w:r>
      <w:proofErr w:type="spellEnd"/>
      <w:r w:rsidRPr="009E7CED">
        <w:rPr>
          <w:rFonts w:ascii="Calibri" w:hAnsi="Calibri"/>
          <w:sz w:val="22"/>
          <w:szCs w:val="22"/>
        </w:rPr>
        <w:t xml:space="preserve"> </w:t>
      </w:r>
      <w:proofErr w:type="spellStart"/>
      <w:r w:rsidRPr="009E7CED">
        <w:rPr>
          <w:rFonts w:ascii="Calibri" w:hAnsi="Calibri"/>
          <w:sz w:val="22"/>
          <w:szCs w:val="22"/>
        </w:rPr>
        <w:t>olevad</w:t>
      </w:r>
      <w:proofErr w:type="spellEnd"/>
      <w:r w:rsidRPr="009E7CED">
        <w:rPr>
          <w:rFonts w:ascii="Calibri" w:hAnsi="Calibri"/>
          <w:sz w:val="22"/>
          <w:szCs w:val="22"/>
        </w:rPr>
        <w:t xml:space="preserve"> </w:t>
      </w:r>
      <w:proofErr w:type="spellStart"/>
      <w:r w:rsidRPr="009E7CED">
        <w:rPr>
          <w:rFonts w:ascii="Calibri" w:hAnsi="Calibri"/>
          <w:sz w:val="22"/>
          <w:szCs w:val="22"/>
        </w:rPr>
        <w:t>fiidrid</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liini</w:t>
      </w:r>
      <w:proofErr w:type="spellEnd"/>
      <w:r w:rsidRPr="009E7CED">
        <w:rPr>
          <w:rFonts w:ascii="Calibri" w:hAnsi="Calibri"/>
          <w:sz w:val="22"/>
          <w:szCs w:val="22"/>
        </w:rPr>
        <w:t xml:space="preserve"> </w:t>
      </w:r>
      <w:proofErr w:type="spellStart"/>
      <w:r w:rsidRPr="009E7CED">
        <w:rPr>
          <w:rFonts w:ascii="Calibri" w:hAnsi="Calibri"/>
          <w:sz w:val="22"/>
          <w:szCs w:val="22"/>
        </w:rPr>
        <w:t>nimetusega</w:t>
      </w:r>
      <w:proofErr w:type="spellEnd"/>
      <w:r w:rsidRPr="009E7CED">
        <w:rPr>
          <w:rFonts w:ascii="Calibri" w:hAnsi="Calibri"/>
          <w:sz w:val="22"/>
          <w:szCs w:val="22"/>
        </w:rPr>
        <w:t xml:space="preserve"> </w:t>
      </w:r>
      <w:proofErr w:type="spellStart"/>
      <w:r w:rsidRPr="009E7CED">
        <w:rPr>
          <w:rFonts w:ascii="Calibri" w:hAnsi="Calibri"/>
          <w:sz w:val="22"/>
          <w:szCs w:val="22"/>
        </w:rPr>
        <w:t>ja</w:t>
      </w:r>
      <w:proofErr w:type="spellEnd"/>
      <w:r w:rsidRPr="009E7CED">
        <w:rPr>
          <w:rFonts w:ascii="Calibri" w:hAnsi="Calibri"/>
          <w:sz w:val="22"/>
          <w:szCs w:val="22"/>
        </w:rPr>
        <w:t xml:space="preserve"> </w:t>
      </w:r>
      <w:proofErr w:type="spellStart"/>
      <w:r w:rsidRPr="009E7CED">
        <w:rPr>
          <w:rFonts w:ascii="Calibri" w:hAnsi="Calibri"/>
          <w:sz w:val="22"/>
          <w:szCs w:val="22"/>
        </w:rPr>
        <w:t>operatiivnumbritega</w:t>
      </w:r>
      <w:proofErr w:type="spellEnd"/>
      <w:r w:rsidRPr="009E7CED">
        <w:rPr>
          <w:rFonts w:ascii="Calibri" w:hAnsi="Calibri"/>
          <w:sz w:val="22"/>
          <w:szCs w:val="22"/>
        </w:rPr>
        <w:t xml:space="preserve">, </w:t>
      </w:r>
      <w:proofErr w:type="spellStart"/>
      <w:r w:rsidRPr="009E7CED">
        <w:rPr>
          <w:rFonts w:ascii="Calibri" w:hAnsi="Calibri"/>
          <w:sz w:val="22"/>
          <w:szCs w:val="22"/>
        </w:rPr>
        <w:t>fiidrite</w:t>
      </w:r>
      <w:proofErr w:type="spellEnd"/>
      <w:r w:rsidRPr="009E7CED">
        <w:rPr>
          <w:rFonts w:ascii="Calibri" w:hAnsi="Calibri"/>
          <w:sz w:val="22"/>
          <w:szCs w:val="22"/>
        </w:rPr>
        <w:t xml:space="preserve"> </w:t>
      </w:r>
      <w:proofErr w:type="spellStart"/>
      <w:r w:rsidRPr="009E7CED">
        <w:rPr>
          <w:rFonts w:ascii="Calibri" w:hAnsi="Calibri"/>
          <w:sz w:val="22"/>
          <w:szCs w:val="22"/>
        </w:rPr>
        <w:t>kaitsmed</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kaitsmete</w:t>
      </w:r>
      <w:proofErr w:type="spellEnd"/>
      <w:r w:rsidRPr="009E7CED">
        <w:rPr>
          <w:rFonts w:ascii="Calibri" w:hAnsi="Calibri"/>
          <w:sz w:val="22"/>
          <w:szCs w:val="22"/>
        </w:rPr>
        <w:t xml:space="preserve"> </w:t>
      </w:r>
      <w:proofErr w:type="spellStart"/>
      <w:r w:rsidRPr="009E7CED">
        <w:rPr>
          <w:rFonts w:ascii="Calibri" w:hAnsi="Calibri"/>
          <w:sz w:val="22"/>
          <w:szCs w:val="22"/>
        </w:rPr>
        <w:t>nimisuurusega</w:t>
      </w:r>
      <w:proofErr w:type="spellEnd"/>
      <w:r w:rsidRPr="009E7CED">
        <w:rPr>
          <w:rFonts w:ascii="Calibri" w:hAnsi="Calibri"/>
          <w:sz w:val="22"/>
          <w:szCs w:val="22"/>
        </w:rPr>
        <w:t xml:space="preserve">. </w:t>
      </w:r>
      <w:proofErr w:type="spellStart"/>
      <w:r w:rsidRPr="009E7CED">
        <w:rPr>
          <w:rFonts w:ascii="Calibri" w:hAnsi="Calibri"/>
          <w:sz w:val="22"/>
          <w:szCs w:val="22"/>
        </w:rPr>
        <w:t>Elektrikilpidele</w:t>
      </w:r>
      <w:proofErr w:type="spellEnd"/>
      <w:r w:rsidRPr="009E7CED">
        <w:rPr>
          <w:rFonts w:ascii="Calibri" w:hAnsi="Calibri"/>
          <w:sz w:val="22"/>
          <w:szCs w:val="22"/>
        </w:rPr>
        <w:t xml:space="preserve"> </w:t>
      </w:r>
      <w:proofErr w:type="spellStart"/>
      <w:r w:rsidRPr="009E7CED">
        <w:rPr>
          <w:rFonts w:ascii="Calibri" w:hAnsi="Calibri"/>
          <w:sz w:val="22"/>
          <w:szCs w:val="22"/>
        </w:rPr>
        <w:t>kinnitada</w:t>
      </w:r>
      <w:proofErr w:type="spellEnd"/>
      <w:r w:rsidRPr="009E7CED">
        <w:rPr>
          <w:rFonts w:ascii="Calibri" w:hAnsi="Calibri"/>
          <w:sz w:val="22"/>
          <w:szCs w:val="22"/>
        </w:rPr>
        <w:t xml:space="preserve"> “</w:t>
      </w:r>
      <w:proofErr w:type="spellStart"/>
      <w:r w:rsidRPr="009E7CED">
        <w:rPr>
          <w:rFonts w:ascii="Calibri" w:hAnsi="Calibri"/>
          <w:sz w:val="22"/>
          <w:szCs w:val="22"/>
        </w:rPr>
        <w:t>Elektriohu</w:t>
      </w:r>
      <w:proofErr w:type="spellEnd"/>
      <w:r w:rsidRPr="009E7CED">
        <w:rPr>
          <w:rFonts w:ascii="Calibri" w:hAnsi="Calibri"/>
          <w:sz w:val="22"/>
          <w:szCs w:val="22"/>
        </w:rPr>
        <w:t xml:space="preserve">” </w:t>
      </w:r>
      <w:proofErr w:type="spellStart"/>
      <w:r w:rsidRPr="009E7CED">
        <w:rPr>
          <w:rFonts w:ascii="Calibri" w:hAnsi="Calibri"/>
          <w:sz w:val="22"/>
          <w:szCs w:val="22"/>
        </w:rPr>
        <w:t>märk</w:t>
      </w:r>
      <w:proofErr w:type="spellEnd"/>
      <w:r w:rsidRPr="009E7CED">
        <w:rPr>
          <w:rFonts w:ascii="Calibri" w:hAnsi="Calibri"/>
          <w:sz w:val="22"/>
          <w:szCs w:val="22"/>
        </w:rPr>
        <w:t xml:space="preserve"> </w:t>
      </w:r>
      <w:proofErr w:type="spellStart"/>
      <w:r w:rsidRPr="009E7CED">
        <w:rPr>
          <w:rFonts w:ascii="Calibri" w:hAnsi="Calibri"/>
          <w:sz w:val="22"/>
          <w:szCs w:val="22"/>
        </w:rPr>
        <w:t>ja</w:t>
      </w:r>
      <w:proofErr w:type="spellEnd"/>
      <w:r w:rsidRPr="009E7CED">
        <w:rPr>
          <w:rFonts w:ascii="Calibri" w:hAnsi="Calibri"/>
          <w:sz w:val="22"/>
          <w:szCs w:val="22"/>
        </w:rPr>
        <w:t xml:space="preserve"> </w:t>
      </w:r>
      <w:proofErr w:type="spellStart"/>
      <w:r w:rsidR="00ED6E07">
        <w:rPr>
          <w:rFonts w:ascii="Calibri" w:hAnsi="Calibri"/>
          <w:sz w:val="22"/>
          <w:szCs w:val="22"/>
        </w:rPr>
        <w:t>elektrikilbi</w:t>
      </w:r>
      <w:proofErr w:type="spellEnd"/>
      <w:r w:rsidR="00ED6E07">
        <w:rPr>
          <w:rFonts w:ascii="Calibri" w:hAnsi="Calibri"/>
          <w:sz w:val="22"/>
          <w:szCs w:val="22"/>
        </w:rPr>
        <w:t xml:space="preserve"> </w:t>
      </w:r>
      <w:proofErr w:type="spellStart"/>
      <w:r w:rsidR="00ED6E07">
        <w:rPr>
          <w:rFonts w:ascii="Calibri" w:hAnsi="Calibri"/>
          <w:sz w:val="22"/>
          <w:szCs w:val="22"/>
        </w:rPr>
        <w:t>tunnus</w:t>
      </w:r>
      <w:proofErr w:type="spellEnd"/>
      <w:r>
        <w:rPr>
          <w:rFonts w:ascii="Calibri" w:hAnsi="Calibri"/>
          <w:sz w:val="22"/>
          <w:szCs w:val="22"/>
        </w:rPr>
        <w:t xml:space="preserve">. </w:t>
      </w:r>
      <w:proofErr w:type="spellStart"/>
      <w:r>
        <w:rPr>
          <w:rFonts w:ascii="Calibri" w:hAnsi="Calibri"/>
          <w:sz w:val="22"/>
          <w:szCs w:val="22"/>
        </w:rPr>
        <w:t>Paigaldada</w:t>
      </w:r>
      <w:proofErr w:type="spellEnd"/>
      <w:r>
        <w:rPr>
          <w:rFonts w:ascii="Calibri" w:hAnsi="Calibri"/>
          <w:sz w:val="22"/>
          <w:szCs w:val="22"/>
        </w:rPr>
        <w:t xml:space="preserve"> </w:t>
      </w:r>
      <w:proofErr w:type="spellStart"/>
      <w:r>
        <w:rPr>
          <w:rFonts w:ascii="Calibri" w:hAnsi="Calibri"/>
          <w:sz w:val="22"/>
          <w:szCs w:val="22"/>
        </w:rPr>
        <w:t>operatiivtähised</w:t>
      </w:r>
      <w:proofErr w:type="spellEnd"/>
      <w:r>
        <w:rPr>
          <w:rFonts w:ascii="Calibri" w:hAnsi="Calibri"/>
          <w:sz w:val="22"/>
          <w:szCs w:val="22"/>
        </w:rPr>
        <w:t xml:space="preserve">, </w:t>
      </w:r>
      <w:proofErr w:type="spellStart"/>
      <w:r>
        <w:rPr>
          <w:rFonts w:ascii="Calibri" w:hAnsi="Calibri"/>
          <w:sz w:val="22"/>
          <w:szCs w:val="22"/>
        </w:rPr>
        <w:t>kaablite</w:t>
      </w:r>
      <w:proofErr w:type="spellEnd"/>
      <w:r>
        <w:rPr>
          <w:rFonts w:ascii="Calibri" w:hAnsi="Calibri"/>
          <w:sz w:val="22"/>
          <w:szCs w:val="22"/>
        </w:rPr>
        <w:t xml:space="preserve"> </w:t>
      </w:r>
      <w:proofErr w:type="spellStart"/>
      <w:r>
        <w:rPr>
          <w:rFonts w:ascii="Calibri" w:hAnsi="Calibri"/>
          <w:sz w:val="22"/>
          <w:szCs w:val="22"/>
        </w:rPr>
        <w:t>suunad</w:t>
      </w:r>
      <w:proofErr w:type="spellEnd"/>
      <w:r>
        <w:rPr>
          <w:rFonts w:ascii="Calibri" w:hAnsi="Calibri"/>
          <w:sz w:val="22"/>
          <w:szCs w:val="22"/>
        </w:rPr>
        <w:t xml:space="preserve"> </w:t>
      </w:r>
      <w:proofErr w:type="spellStart"/>
      <w:r>
        <w:rPr>
          <w:rFonts w:ascii="Calibri" w:hAnsi="Calibri"/>
          <w:sz w:val="22"/>
          <w:szCs w:val="22"/>
        </w:rPr>
        <w:t>ja</w:t>
      </w:r>
      <w:proofErr w:type="spellEnd"/>
      <w:r>
        <w:rPr>
          <w:rFonts w:ascii="Calibri" w:hAnsi="Calibri"/>
          <w:sz w:val="22"/>
          <w:szCs w:val="22"/>
        </w:rPr>
        <w:t xml:space="preserve"> </w:t>
      </w:r>
      <w:proofErr w:type="spellStart"/>
      <w:r>
        <w:rPr>
          <w:rFonts w:ascii="Calibri" w:hAnsi="Calibri"/>
          <w:sz w:val="22"/>
          <w:szCs w:val="22"/>
        </w:rPr>
        <w:t>skeemid</w:t>
      </w:r>
      <w:proofErr w:type="spellEnd"/>
      <w:r>
        <w:rPr>
          <w:rFonts w:ascii="Calibri" w:hAnsi="Calibri"/>
          <w:sz w:val="22"/>
          <w:szCs w:val="22"/>
        </w:rPr>
        <w:t>.</w:t>
      </w:r>
      <w:r w:rsidRPr="009E7CED">
        <w:rPr>
          <w:rFonts w:ascii="Calibri" w:hAnsi="Calibri"/>
          <w:sz w:val="22"/>
          <w:szCs w:val="22"/>
        </w:rPr>
        <w:t xml:space="preserve"> </w:t>
      </w:r>
      <w:proofErr w:type="spellStart"/>
      <w:r w:rsidRPr="009E7CED">
        <w:rPr>
          <w:rFonts w:ascii="Calibri" w:hAnsi="Calibri"/>
          <w:sz w:val="22"/>
          <w:szCs w:val="22"/>
        </w:rPr>
        <w:t>Maakaabli</w:t>
      </w:r>
      <w:proofErr w:type="spellEnd"/>
      <w:r w:rsidRPr="009E7CED">
        <w:rPr>
          <w:rFonts w:ascii="Calibri" w:hAnsi="Calibri"/>
          <w:sz w:val="22"/>
          <w:szCs w:val="22"/>
        </w:rPr>
        <w:t xml:space="preserve"> </w:t>
      </w:r>
      <w:proofErr w:type="spellStart"/>
      <w:r w:rsidRPr="009E7CED">
        <w:rPr>
          <w:rFonts w:ascii="Calibri" w:hAnsi="Calibri"/>
          <w:sz w:val="22"/>
          <w:szCs w:val="22"/>
        </w:rPr>
        <w:t>otsad</w:t>
      </w:r>
      <w:proofErr w:type="spellEnd"/>
      <w:r w:rsidRPr="009E7CED">
        <w:rPr>
          <w:rFonts w:ascii="Calibri" w:hAnsi="Calibri"/>
          <w:sz w:val="22"/>
          <w:szCs w:val="22"/>
        </w:rPr>
        <w:t xml:space="preserve"> </w:t>
      </w:r>
      <w:proofErr w:type="spellStart"/>
      <w:r w:rsidRPr="009E7CED">
        <w:rPr>
          <w:rFonts w:ascii="Calibri" w:hAnsi="Calibri"/>
          <w:sz w:val="22"/>
          <w:szCs w:val="22"/>
        </w:rPr>
        <w:t>tuleb</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kaablilipikutega</w:t>
      </w:r>
      <w:proofErr w:type="spellEnd"/>
      <w:r w:rsidRPr="009E7CED">
        <w:rPr>
          <w:rFonts w:ascii="Calibri" w:hAnsi="Calibri"/>
          <w:sz w:val="22"/>
          <w:szCs w:val="22"/>
        </w:rPr>
        <w:t xml:space="preserve">. </w:t>
      </w:r>
      <w:proofErr w:type="spellStart"/>
      <w:r w:rsidRPr="009E7CED">
        <w:rPr>
          <w:rFonts w:ascii="Calibri" w:hAnsi="Calibri"/>
          <w:sz w:val="22"/>
          <w:szCs w:val="22"/>
        </w:rPr>
        <w:t>Kaablilipikutele</w:t>
      </w:r>
      <w:proofErr w:type="spellEnd"/>
      <w:r w:rsidRPr="009E7CED">
        <w:rPr>
          <w:rFonts w:ascii="Calibri" w:hAnsi="Calibri"/>
          <w:sz w:val="22"/>
          <w:szCs w:val="22"/>
        </w:rPr>
        <w:t xml:space="preserve"> </w:t>
      </w:r>
      <w:proofErr w:type="spellStart"/>
      <w:r w:rsidRPr="009E7CED">
        <w:rPr>
          <w:rFonts w:ascii="Calibri" w:hAnsi="Calibri"/>
          <w:sz w:val="22"/>
          <w:szCs w:val="22"/>
        </w:rPr>
        <w:t>tu</w:t>
      </w:r>
      <w:r w:rsidR="00ED6E07">
        <w:rPr>
          <w:rFonts w:ascii="Calibri" w:hAnsi="Calibri"/>
          <w:sz w:val="22"/>
          <w:szCs w:val="22"/>
        </w:rPr>
        <w:t>leb</w:t>
      </w:r>
      <w:proofErr w:type="spellEnd"/>
      <w:r w:rsidR="00ED6E07">
        <w:rPr>
          <w:rFonts w:ascii="Calibri" w:hAnsi="Calibri"/>
          <w:sz w:val="22"/>
          <w:szCs w:val="22"/>
        </w:rPr>
        <w:t xml:space="preserve"> </w:t>
      </w:r>
      <w:proofErr w:type="spellStart"/>
      <w:r w:rsidR="00ED6E07">
        <w:rPr>
          <w:rFonts w:ascii="Calibri" w:hAnsi="Calibri"/>
          <w:sz w:val="22"/>
          <w:szCs w:val="22"/>
        </w:rPr>
        <w:t>kanda</w:t>
      </w:r>
      <w:proofErr w:type="spellEnd"/>
      <w:r w:rsidR="00ED6E07">
        <w:rPr>
          <w:rFonts w:ascii="Calibri" w:hAnsi="Calibri"/>
          <w:sz w:val="22"/>
          <w:szCs w:val="22"/>
        </w:rPr>
        <w:t xml:space="preserve"> </w:t>
      </w:r>
      <w:proofErr w:type="spellStart"/>
      <w:r w:rsidR="00ED6E07">
        <w:rPr>
          <w:rFonts w:ascii="Calibri" w:hAnsi="Calibri"/>
          <w:sz w:val="22"/>
          <w:szCs w:val="22"/>
        </w:rPr>
        <w:t>järgmised</w:t>
      </w:r>
      <w:proofErr w:type="spellEnd"/>
      <w:r w:rsidR="00ED6E07">
        <w:rPr>
          <w:rFonts w:ascii="Calibri" w:hAnsi="Calibri"/>
          <w:sz w:val="22"/>
          <w:szCs w:val="22"/>
        </w:rPr>
        <w:t xml:space="preserve"> </w:t>
      </w:r>
      <w:proofErr w:type="spellStart"/>
      <w:r w:rsidR="00ED6E07">
        <w:rPr>
          <w:rFonts w:ascii="Calibri" w:hAnsi="Calibri"/>
          <w:sz w:val="22"/>
          <w:szCs w:val="22"/>
        </w:rPr>
        <w:t>andmed</w:t>
      </w:r>
      <w:proofErr w:type="spellEnd"/>
      <w:r w:rsidR="00ED6E07">
        <w:rPr>
          <w:rFonts w:ascii="Calibri" w:hAnsi="Calibri"/>
          <w:sz w:val="22"/>
          <w:szCs w:val="22"/>
        </w:rPr>
        <w:t xml:space="preserve">: 1) </w:t>
      </w:r>
      <w:proofErr w:type="spellStart"/>
      <w:r w:rsidR="00ED6E07">
        <w:rPr>
          <w:rFonts w:ascii="Calibri" w:hAnsi="Calibri"/>
          <w:sz w:val="22"/>
          <w:szCs w:val="22"/>
        </w:rPr>
        <w:t>kaabli</w:t>
      </w:r>
      <w:proofErr w:type="spellEnd"/>
      <w:r w:rsidR="00ED6E07">
        <w:rPr>
          <w:rFonts w:ascii="Calibri" w:hAnsi="Calibri"/>
          <w:sz w:val="22"/>
          <w:szCs w:val="22"/>
        </w:rPr>
        <w:t xml:space="preserve"> number, 2) </w:t>
      </w:r>
      <w:proofErr w:type="spellStart"/>
      <w:r w:rsidR="00ED6E07">
        <w:rPr>
          <w:rFonts w:ascii="Calibri" w:hAnsi="Calibri"/>
          <w:sz w:val="22"/>
          <w:szCs w:val="22"/>
        </w:rPr>
        <w:t>k</w:t>
      </w:r>
      <w:r w:rsidRPr="009E7CED">
        <w:rPr>
          <w:rFonts w:ascii="Calibri" w:hAnsi="Calibri"/>
          <w:sz w:val="22"/>
          <w:szCs w:val="22"/>
        </w:rPr>
        <w:t>aabli</w:t>
      </w:r>
      <w:proofErr w:type="spellEnd"/>
      <w:r w:rsidRPr="009E7CED">
        <w:rPr>
          <w:rFonts w:ascii="Calibri" w:hAnsi="Calibri"/>
          <w:sz w:val="22"/>
          <w:szCs w:val="22"/>
        </w:rPr>
        <w:t xml:space="preserve"> </w:t>
      </w:r>
      <w:proofErr w:type="spellStart"/>
      <w:r w:rsidRPr="009E7CED">
        <w:rPr>
          <w:rFonts w:ascii="Calibri" w:hAnsi="Calibri"/>
          <w:sz w:val="22"/>
          <w:szCs w:val="22"/>
        </w:rPr>
        <w:t>toote</w:t>
      </w:r>
      <w:r w:rsidR="00ED6E07">
        <w:rPr>
          <w:rFonts w:ascii="Calibri" w:hAnsi="Calibri"/>
          <w:sz w:val="22"/>
          <w:szCs w:val="22"/>
        </w:rPr>
        <w:t>mark</w:t>
      </w:r>
      <w:proofErr w:type="spellEnd"/>
      <w:r w:rsidR="00ED6E07">
        <w:rPr>
          <w:rFonts w:ascii="Calibri" w:hAnsi="Calibri"/>
          <w:sz w:val="22"/>
          <w:szCs w:val="22"/>
        </w:rPr>
        <w:t xml:space="preserve"> </w:t>
      </w:r>
      <w:proofErr w:type="spellStart"/>
      <w:r w:rsidR="00ED6E07">
        <w:rPr>
          <w:rFonts w:ascii="Calibri" w:hAnsi="Calibri"/>
          <w:sz w:val="22"/>
          <w:szCs w:val="22"/>
        </w:rPr>
        <w:t>koos</w:t>
      </w:r>
      <w:proofErr w:type="spellEnd"/>
      <w:r w:rsidR="00ED6E07">
        <w:rPr>
          <w:rFonts w:ascii="Calibri" w:hAnsi="Calibri"/>
          <w:sz w:val="22"/>
          <w:szCs w:val="22"/>
        </w:rPr>
        <w:t xml:space="preserve"> </w:t>
      </w:r>
      <w:proofErr w:type="spellStart"/>
      <w:r w:rsidR="00ED6E07">
        <w:rPr>
          <w:rFonts w:ascii="Calibri" w:hAnsi="Calibri"/>
          <w:sz w:val="22"/>
          <w:szCs w:val="22"/>
        </w:rPr>
        <w:t>soonte</w:t>
      </w:r>
      <w:proofErr w:type="spellEnd"/>
      <w:r w:rsidR="00ED6E07">
        <w:rPr>
          <w:rFonts w:ascii="Calibri" w:hAnsi="Calibri"/>
          <w:sz w:val="22"/>
          <w:szCs w:val="22"/>
        </w:rPr>
        <w:t xml:space="preserve"> </w:t>
      </w:r>
      <w:proofErr w:type="spellStart"/>
      <w:r w:rsidR="00ED6E07">
        <w:rPr>
          <w:rFonts w:ascii="Calibri" w:hAnsi="Calibri"/>
          <w:sz w:val="22"/>
          <w:szCs w:val="22"/>
        </w:rPr>
        <w:t>arvu</w:t>
      </w:r>
      <w:proofErr w:type="spellEnd"/>
      <w:r w:rsidR="00ED6E07">
        <w:rPr>
          <w:rFonts w:ascii="Calibri" w:hAnsi="Calibri"/>
          <w:sz w:val="22"/>
          <w:szCs w:val="22"/>
        </w:rPr>
        <w:t xml:space="preserve"> </w:t>
      </w:r>
      <w:proofErr w:type="spellStart"/>
      <w:r w:rsidR="00ED6E07">
        <w:rPr>
          <w:rFonts w:ascii="Calibri" w:hAnsi="Calibri"/>
          <w:sz w:val="22"/>
          <w:szCs w:val="22"/>
        </w:rPr>
        <w:t>ja</w:t>
      </w:r>
      <w:proofErr w:type="spellEnd"/>
      <w:r w:rsidR="00ED6E07">
        <w:rPr>
          <w:rFonts w:ascii="Calibri" w:hAnsi="Calibri"/>
          <w:sz w:val="22"/>
          <w:szCs w:val="22"/>
        </w:rPr>
        <w:t xml:space="preserve"> </w:t>
      </w:r>
      <w:proofErr w:type="spellStart"/>
      <w:r w:rsidR="00ED6E07">
        <w:rPr>
          <w:rFonts w:ascii="Calibri" w:hAnsi="Calibri"/>
          <w:sz w:val="22"/>
          <w:szCs w:val="22"/>
        </w:rPr>
        <w:t>ristlõigetega</w:t>
      </w:r>
      <w:proofErr w:type="spellEnd"/>
      <w:r w:rsidR="00ED6E07">
        <w:rPr>
          <w:rFonts w:ascii="Calibri" w:hAnsi="Calibri"/>
          <w:sz w:val="22"/>
          <w:szCs w:val="22"/>
        </w:rPr>
        <w:t>, 3)</w:t>
      </w:r>
      <w:r w:rsidRPr="009E7CED">
        <w:rPr>
          <w:rFonts w:ascii="Calibri" w:hAnsi="Calibri"/>
          <w:sz w:val="22"/>
          <w:szCs w:val="22"/>
        </w:rPr>
        <w:t xml:space="preserve"> </w:t>
      </w:r>
      <w:proofErr w:type="spellStart"/>
      <w:r w:rsidR="00ED6E07">
        <w:rPr>
          <w:rFonts w:ascii="Calibri" w:hAnsi="Calibri"/>
          <w:sz w:val="22"/>
          <w:szCs w:val="22"/>
        </w:rPr>
        <w:t>kaabli</w:t>
      </w:r>
      <w:proofErr w:type="spellEnd"/>
      <w:r w:rsidR="00ED6E07">
        <w:rPr>
          <w:rFonts w:ascii="Calibri" w:hAnsi="Calibri"/>
          <w:sz w:val="22"/>
          <w:szCs w:val="22"/>
        </w:rPr>
        <w:t xml:space="preserve"> </w:t>
      </w:r>
      <w:proofErr w:type="spellStart"/>
      <w:r w:rsidR="00ED6E07">
        <w:rPr>
          <w:rFonts w:ascii="Calibri" w:hAnsi="Calibri"/>
          <w:sz w:val="22"/>
          <w:szCs w:val="22"/>
        </w:rPr>
        <w:t>teise</w:t>
      </w:r>
      <w:proofErr w:type="spellEnd"/>
      <w:r w:rsidR="00ED6E07">
        <w:rPr>
          <w:rFonts w:ascii="Calibri" w:hAnsi="Calibri"/>
          <w:sz w:val="22"/>
          <w:szCs w:val="22"/>
        </w:rPr>
        <w:t xml:space="preserve"> </w:t>
      </w:r>
      <w:proofErr w:type="spellStart"/>
      <w:r w:rsidR="00ED6E07">
        <w:rPr>
          <w:rFonts w:ascii="Calibri" w:hAnsi="Calibri"/>
          <w:sz w:val="22"/>
          <w:szCs w:val="22"/>
        </w:rPr>
        <w:t>otsa</w:t>
      </w:r>
      <w:proofErr w:type="spellEnd"/>
      <w:r w:rsidR="00ED6E07">
        <w:rPr>
          <w:rFonts w:ascii="Calibri" w:hAnsi="Calibri"/>
          <w:sz w:val="22"/>
          <w:szCs w:val="22"/>
        </w:rPr>
        <w:t xml:space="preserve"> </w:t>
      </w:r>
      <w:proofErr w:type="spellStart"/>
      <w:r w:rsidR="00ED6E07">
        <w:rPr>
          <w:rFonts w:ascii="Calibri" w:hAnsi="Calibri"/>
          <w:sz w:val="22"/>
          <w:szCs w:val="22"/>
        </w:rPr>
        <w:t>võrgusõlme</w:t>
      </w:r>
      <w:proofErr w:type="spellEnd"/>
      <w:r w:rsidR="00ED6E07">
        <w:rPr>
          <w:rFonts w:ascii="Calibri" w:hAnsi="Calibri"/>
          <w:sz w:val="22"/>
          <w:szCs w:val="22"/>
        </w:rPr>
        <w:t xml:space="preserve"> </w:t>
      </w:r>
      <w:proofErr w:type="spellStart"/>
      <w:r w:rsidR="00ED6E07">
        <w:rPr>
          <w:rFonts w:ascii="Calibri" w:hAnsi="Calibri"/>
          <w:sz w:val="22"/>
          <w:szCs w:val="22"/>
        </w:rPr>
        <w:t>tunnus</w:t>
      </w:r>
      <w:proofErr w:type="spellEnd"/>
      <w:r w:rsidRPr="009E7CED">
        <w:rPr>
          <w:rFonts w:ascii="Calibri" w:hAnsi="Calibri"/>
          <w:sz w:val="22"/>
          <w:szCs w:val="22"/>
        </w:rPr>
        <w:t xml:space="preserve">. </w:t>
      </w:r>
      <w:proofErr w:type="spellStart"/>
      <w:r w:rsidRPr="009E7CED">
        <w:rPr>
          <w:rFonts w:ascii="Calibri" w:hAnsi="Calibri"/>
          <w:sz w:val="22"/>
          <w:szCs w:val="22"/>
        </w:rPr>
        <w:t>Samuti</w:t>
      </w:r>
      <w:proofErr w:type="spellEnd"/>
      <w:r w:rsidRPr="009E7CED">
        <w:rPr>
          <w:rFonts w:ascii="Calibri" w:hAnsi="Calibri"/>
          <w:sz w:val="22"/>
          <w:szCs w:val="22"/>
        </w:rPr>
        <w:t xml:space="preserve"> </w:t>
      </w:r>
      <w:proofErr w:type="spellStart"/>
      <w:r w:rsidRPr="009E7CED">
        <w:rPr>
          <w:rFonts w:ascii="Calibri" w:hAnsi="Calibri"/>
          <w:sz w:val="22"/>
          <w:szCs w:val="22"/>
        </w:rPr>
        <w:t>järgida</w:t>
      </w:r>
      <w:proofErr w:type="spellEnd"/>
      <w:r w:rsidRPr="009E7CED">
        <w:rPr>
          <w:rFonts w:ascii="Calibri" w:hAnsi="Calibri"/>
          <w:sz w:val="22"/>
          <w:szCs w:val="22"/>
        </w:rPr>
        <w:t xml:space="preserve"> </w:t>
      </w:r>
      <w:proofErr w:type="spellStart"/>
      <w:r w:rsidRPr="009E7CED">
        <w:rPr>
          <w:rFonts w:ascii="Calibri" w:hAnsi="Calibri"/>
          <w:sz w:val="22"/>
          <w:szCs w:val="22"/>
        </w:rPr>
        <w:t>Elektrilevi</w:t>
      </w:r>
      <w:proofErr w:type="spellEnd"/>
      <w:r w:rsidRPr="009E7CED">
        <w:rPr>
          <w:rFonts w:ascii="Calibri" w:hAnsi="Calibri"/>
          <w:sz w:val="22"/>
          <w:szCs w:val="22"/>
        </w:rPr>
        <w:t xml:space="preserve"> OÜ </w:t>
      </w:r>
      <w:proofErr w:type="spellStart"/>
      <w:r w:rsidRPr="009E7CED">
        <w:rPr>
          <w:rFonts w:ascii="Calibri" w:hAnsi="Calibri"/>
          <w:sz w:val="22"/>
          <w:szCs w:val="22"/>
        </w:rPr>
        <w:t>võrgustandardeid</w:t>
      </w:r>
      <w:proofErr w:type="spellEnd"/>
      <w:r w:rsidRPr="009E7CED">
        <w:rPr>
          <w:rFonts w:ascii="Calibri" w:hAnsi="Calibri"/>
          <w:sz w:val="22"/>
          <w:szCs w:val="22"/>
        </w:rPr>
        <w:t xml:space="preserve"> </w:t>
      </w:r>
      <w:proofErr w:type="spellStart"/>
      <w:r w:rsidRPr="009E7CED">
        <w:rPr>
          <w:rFonts w:ascii="Calibri" w:hAnsi="Calibri"/>
          <w:sz w:val="22"/>
          <w:szCs w:val="22"/>
        </w:rPr>
        <w:t>tähistuste</w:t>
      </w:r>
      <w:proofErr w:type="spellEnd"/>
      <w:r w:rsidRPr="009E7CED">
        <w:rPr>
          <w:rFonts w:ascii="Calibri" w:hAnsi="Calibri"/>
          <w:sz w:val="22"/>
          <w:szCs w:val="22"/>
        </w:rPr>
        <w:t xml:space="preserve"> </w:t>
      </w:r>
      <w:proofErr w:type="spellStart"/>
      <w:r w:rsidRPr="009E7CED">
        <w:rPr>
          <w:rFonts w:ascii="Calibri" w:hAnsi="Calibri"/>
          <w:sz w:val="22"/>
          <w:szCs w:val="22"/>
        </w:rPr>
        <w:t>osas</w:t>
      </w:r>
      <w:proofErr w:type="spellEnd"/>
      <w:r w:rsidRPr="009E7CED">
        <w:rPr>
          <w:rFonts w:ascii="Calibri" w:hAnsi="Calibri"/>
          <w:sz w:val="22"/>
          <w:szCs w:val="22"/>
        </w:rPr>
        <w:t xml:space="preserve">. </w:t>
      </w:r>
      <w:r w:rsidRPr="00060A48">
        <w:rPr>
          <w:rFonts w:ascii="Calibri" w:hAnsi="Calibri"/>
          <w:sz w:val="22"/>
          <w:szCs w:val="22"/>
          <w:lang w:val="et-EE"/>
        </w:rPr>
        <w:t>Välitingimustes kasutatavad tähised peavad olema tugevast plastist või metallist ning peavad olema kinnitatud kilpidele ning metallkonstruktsioonidele neetidega või kruvikinnitusega puitmastidele. Kasutada musta kirjet kollasel taustal va. maandusseadme tähised mis peavad olema punast värvi.</w:t>
      </w:r>
    </w:p>
    <w:p w14:paraId="0B47E037" w14:textId="77777777" w:rsidR="002E64D7" w:rsidRPr="00060A48" w:rsidRDefault="00DA50D4" w:rsidP="00DA50D4">
      <w:pPr>
        <w:pStyle w:val="Heading1"/>
        <w:keepNext w:val="0"/>
        <w:tabs>
          <w:tab w:val="num" w:pos="432"/>
        </w:tabs>
        <w:spacing w:before="100" w:beforeAutospacing="1" w:after="100" w:afterAutospacing="1"/>
        <w:ind w:left="432" w:right="-708"/>
        <w:jc w:val="both"/>
        <w:rPr>
          <w:rFonts w:ascii="Calibri" w:hAnsi="Calibri"/>
          <w:b/>
        </w:rPr>
      </w:pPr>
      <w:r>
        <w:rPr>
          <w:rFonts w:ascii="Calibri" w:hAnsi="Calibri"/>
          <w:b/>
        </w:rPr>
        <w:br w:type="page"/>
      </w:r>
      <w:bookmarkStart w:id="21" w:name="_Toc103934804"/>
      <w:r w:rsidR="00081664" w:rsidRPr="00060A48">
        <w:rPr>
          <w:rFonts w:ascii="Calibri" w:hAnsi="Calibri"/>
          <w:b/>
        </w:rPr>
        <w:lastRenderedPageBreak/>
        <w:t>TÖÖTERVISHOID JA TÖÖOHUTUS</w:t>
      </w:r>
      <w:bookmarkEnd w:id="21"/>
    </w:p>
    <w:p w14:paraId="5F71439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2" w:name="_Toc103934805"/>
      <w:r>
        <w:rPr>
          <w:rFonts w:ascii="Calibri" w:hAnsi="Calibri"/>
          <w:b/>
          <w:lang w:val="et-EE"/>
        </w:rPr>
        <w:t>Ehitusplatsi ettevalmistus</w:t>
      </w:r>
      <w:bookmarkEnd w:id="22"/>
    </w:p>
    <w:p w14:paraId="173AFF1B"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4D595CF7"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 xml:space="preserve">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w:t>
      </w:r>
      <w:proofErr w:type="spellStart"/>
      <w:r w:rsidRPr="00DA50D4">
        <w:rPr>
          <w:rFonts w:ascii="Calibri" w:hAnsi="Calibri"/>
          <w:color w:val="auto"/>
          <w:sz w:val="22"/>
          <w:szCs w:val="22"/>
          <w:lang w:val="et-EE"/>
        </w:rPr>
        <w:t>teimid</w:t>
      </w:r>
      <w:proofErr w:type="spellEnd"/>
      <w:r w:rsidRPr="00DA50D4">
        <w:rPr>
          <w:rFonts w:ascii="Calibri" w:hAnsi="Calibri"/>
          <w:color w:val="auto"/>
          <w:sz w:val="22"/>
          <w:szCs w:val="22"/>
          <w:lang w:val="et-EE"/>
        </w:rPr>
        <w:t>, jms kuuluvad töövõttu.</w:t>
      </w:r>
    </w:p>
    <w:p w14:paraId="7850455F"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3A823EF4"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31B5F0C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3" w:name="_Toc103934806"/>
      <w:r>
        <w:rPr>
          <w:rFonts w:ascii="Calibri" w:hAnsi="Calibri"/>
          <w:b/>
          <w:lang w:val="et-EE"/>
        </w:rPr>
        <w:t>Ohutuse tagamine ja liikluskorraldus</w:t>
      </w:r>
      <w:bookmarkEnd w:id="23"/>
    </w:p>
    <w:p w14:paraId="2BE2EFD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Ehitustöödega mõjutatav piirkond peab kogu tööperioodi vältel olema tähistatud ja vastavalt vajadusele ka valgustatud nii, et tööde teostamine ei ohustaks piirkonda läbivate  või seal töid teostavate inimeste elu ja tervist ning vara.</w:t>
      </w:r>
    </w:p>
    <w:p w14:paraId="3C17D403"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Tänavate sulgemine osaliselt või täielikult sõidukite liikluseks on võimalik ainult  vastavalt omavalitsuspiirkonnas kehtivale korrale.</w:t>
      </w:r>
    </w:p>
    <w:p w14:paraId="792D46CF"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59027D9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tööpiirkonna tähistamisest tulenevate kulutustega ning vastutab ajutiste tähiste, piirete ja liiklusmärkide säilimise ning nende puudumisest tekkinud kahjude hüvitamise eest. </w:t>
      </w:r>
    </w:p>
    <w:p w14:paraId="4F98F693" w14:textId="77777777" w:rsidR="00DA50D4" w:rsidRPr="009E7CED" w:rsidRDefault="002A0479" w:rsidP="002A0479">
      <w:pPr>
        <w:suppressAutoHyphens/>
        <w:spacing w:before="80" w:after="120"/>
        <w:ind w:right="-851" w:firstLine="284"/>
        <w:contextualSpacing/>
        <w:jc w:val="both"/>
        <w:rPr>
          <w:rFonts w:ascii="Calibri" w:hAnsi="Calibri"/>
          <w:sz w:val="22"/>
          <w:szCs w:val="22"/>
          <w:lang w:val="et-EE"/>
        </w:rPr>
      </w:pPr>
      <w:r w:rsidRPr="009E7CED">
        <w:rPr>
          <w:rFonts w:ascii="Calibri" w:hAnsi="Calibri" w:cs="Arial"/>
          <w:sz w:val="22"/>
          <w:szCs w:val="22"/>
          <w:lang w:val="et-EE" w:eastAsia="zh-CN"/>
        </w:rPr>
        <w:t xml:space="preserve">Kõik ehitusplatsil töötavad inimesed peavad olema instrueeritud ohutustehnika nõuetes. Kõrvaliste isikute juurdepääs ehitusplatsile ja töötsoonidesse peab olema tõkestatud. </w:t>
      </w:r>
      <w:r w:rsidRPr="009E7CED">
        <w:rPr>
          <w:rFonts w:ascii="Calibri" w:hAnsi="Calibri"/>
          <w:sz w:val="22"/>
          <w:szCs w:val="22"/>
          <w:lang w:val="et-EE"/>
        </w:rPr>
        <w:t>Ohutuse eest ehitusplatsil vastutab täielikult Töövõtja</w:t>
      </w:r>
      <w:r w:rsidR="00DA50D4" w:rsidRPr="009E7CED">
        <w:rPr>
          <w:rFonts w:ascii="Calibri" w:hAnsi="Calibri"/>
          <w:sz w:val="22"/>
          <w:szCs w:val="22"/>
          <w:lang w:val="et-EE"/>
        </w:rPr>
        <w:t>.</w:t>
      </w:r>
    </w:p>
    <w:p w14:paraId="3A3854BF"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4" w:name="_Toc103934807"/>
      <w:r>
        <w:rPr>
          <w:rFonts w:ascii="Calibri" w:hAnsi="Calibri"/>
          <w:b/>
          <w:lang w:val="et-EE"/>
        </w:rPr>
        <w:t>Olemasolevate ehitiste ja rajatistega arvestamine</w:t>
      </w:r>
      <w:bookmarkEnd w:id="24"/>
    </w:p>
    <w:p w14:paraId="1E17FA15"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Kõik </w:t>
      </w:r>
      <w:proofErr w:type="spellStart"/>
      <w:r w:rsidRPr="009E7CED">
        <w:rPr>
          <w:rFonts w:ascii="Calibri" w:hAnsi="Calibri" w:cs="Arial"/>
          <w:sz w:val="22"/>
          <w:szCs w:val="22"/>
          <w:lang w:val="et-EE" w:eastAsia="zh-CN"/>
        </w:rPr>
        <w:t>elektritööd</w:t>
      </w:r>
      <w:proofErr w:type="spellEnd"/>
      <w:r w:rsidRPr="009E7CED">
        <w:rPr>
          <w:rFonts w:ascii="Calibri" w:hAnsi="Calibri" w:cs="Arial"/>
          <w:sz w:val="22"/>
          <w:szCs w:val="22"/>
          <w:lang w:val="et-EE" w:eastAsia="zh-CN"/>
        </w:rPr>
        <w:t xml:space="preserve"> peavad olema tehtud vastavalt Eesti Vabariigis kehtivatele nõuetele ja normatiividele ja Tellija volitatud esindaja nõudeid järgides. </w:t>
      </w:r>
    </w:p>
    <w:p w14:paraId="18E1B12D"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2556D202"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0EC35538"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lastRenderedPageBreak/>
        <w:t>Järgida tuleb kõikide kooskõlastusi andnud organisatsioonide nõudeid ning arvestada neist tulenevate kuludega.</w:t>
      </w:r>
    </w:p>
    <w:p w14:paraId="76A90B8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5" w:name="_Toc103934808"/>
      <w:r>
        <w:rPr>
          <w:rFonts w:ascii="Calibri" w:hAnsi="Calibri"/>
          <w:b/>
          <w:lang w:val="et-EE"/>
        </w:rPr>
        <w:t>Töötervishoid ja tööohutusnõuded</w:t>
      </w:r>
      <w:bookmarkEnd w:id="25"/>
    </w:p>
    <w:p w14:paraId="4E2D01A1" w14:textId="77777777" w:rsidR="002A0479" w:rsidRPr="009E7CED" w:rsidRDefault="002A0479" w:rsidP="002A0479">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Tööde teostamisel tuleb järgida Eesti Vabariigi seadusi ja määrusi.</w:t>
      </w:r>
    </w:p>
    <w:p w14:paraId="2FA45C6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6" w:name="_Toc103934809"/>
      <w:r>
        <w:rPr>
          <w:rFonts w:ascii="Calibri" w:hAnsi="Calibri"/>
          <w:b/>
          <w:lang w:val="et-EE"/>
        </w:rPr>
        <w:t>Ehitustööde dokumenteerimine ja järelevalve</w:t>
      </w:r>
      <w:bookmarkEnd w:id="26"/>
    </w:p>
    <w:p w14:paraId="4F7A7A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0D3862">
        <w:rPr>
          <w:rFonts w:ascii="Calibri" w:hAnsi="Calibri" w:cs="Arial"/>
          <w:sz w:val="22"/>
          <w:szCs w:val="22"/>
          <w:lang w:val="et-EE" w:eastAsia="zh-CN"/>
        </w:rPr>
        <w:t>tikust</w:t>
      </w:r>
      <w:r w:rsidRPr="009E7CED">
        <w:rPr>
          <w:rFonts w:ascii="Calibri" w:hAnsi="Calibri" w:cs="Arial"/>
          <w:sz w:val="22"/>
          <w:szCs w:val="22"/>
          <w:lang w:val="et-EE" w:eastAsia="zh-CN"/>
        </w:rPr>
        <w:t xml:space="preserve">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28B642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w:t>
      </w:r>
      <w:proofErr w:type="spellStart"/>
      <w:r w:rsidRPr="009E7CED">
        <w:rPr>
          <w:rFonts w:ascii="Calibri" w:hAnsi="Calibri" w:cs="Arial"/>
          <w:sz w:val="22"/>
          <w:szCs w:val="22"/>
          <w:lang w:val="et-EE" w:eastAsia="zh-CN"/>
        </w:rPr>
        <w:t>teimid</w:t>
      </w:r>
      <w:proofErr w:type="spellEnd"/>
      <w:r w:rsidRPr="009E7CED">
        <w:rPr>
          <w:rFonts w:ascii="Calibri" w:hAnsi="Calibri" w:cs="Arial"/>
          <w:sz w:val="22"/>
          <w:szCs w:val="22"/>
          <w:lang w:val="et-EE" w:eastAsia="zh-CN"/>
        </w:rPr>
        <w:t xml:space="preserve"> ja testid on tehtud ning nende tulemused vastavad nõuetele. Töövõtjal peab enne ehituse alustamist olema ehituse tööohutuse plaan, mis peab sisaldama:</w:t>
      </w:r>
    </w:p>
    <w:p w14:paraId="731DDE07" w14:textId="77777777" w:rsidR="002A0479" w:rsidRPr="009E7CED" w:rsidRDefault="002A0479" w:rsidP="00ED6E07">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abinõusid, mida sellel ehitusplatsil rakendatakse ohutute töötingimuste loomiseks,</w:t>
      </w:r>
      <w:r w:rsidR="00ED6E07">
        <w:rPr>
          <w:rFonts w:ascii="Calibri" w:hAnsi="Calibri" w:cs="Arial"/>
          <w:sz w:val="22"/>
          <w:szCs w:val="22"/>
          <w:lang w:val="et-EE" w:eastAsia="zh-CN"/>
        </w:rPr>
        <w:t xml:space="preserve"> </w:t>
      </w:r>
      <w:r w:rsidRPr="009E7CED">
        <w:rPr>
          <w:rFonts w:ascii="Calibri" w:hAnsi="Calibri" w:cs="Arial"/>
          <w:sz w:val="22"/>
          <w:szCs w:val="22"/>
          <w:lang w:val="et-EE" w:eastAsia="zh-CN"/>
        </w:rPr>
        <w:t>võttes arvesse ka p</w:t>
      </w:r>
      <w:r w:rsidRPr="00BF4CBE">
        <w:rPr>
          <w:rFonts w:ascii="Calibri" w:hAnsi="Calibri" w:cs="Arial"/>
          <w:b/>
          <w:sz w:val="22"/>
          <w:szCs w:val="22"/>
          <w:lang w:val="et-EE" w:eastAsia="zh-CN"/>
        </w:rPr>
        <w:t>l</w:t>
      </w:r>
      <w:r w:rsidRPr="009E7CED">
        <w:rPr>
          <w:rFonts w:ascii="Calibri" w:hAnsi="Calibri" w:cs="Arial"/>
          <w:sz w:val="22"/>
          <w:szCs w:val="22"/>
          <w:lang w:val="et-EE" w:eastAsia="zh-CN"/>
        </w:rPr>
        <w:t>atsil või selle läheduses toimuvat tegevust, liiklust jm.;</w:t>
      </w:r>
    </w:p>
    <w:p w14:paraId="5BDB9B5E"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liikluskorraldust</w:t>
      </w:r>
      <w:r w:rsidR="00ED6E07">
        <w:rPr>
          <w:rFonts w:ascii="Calibri" w:hAnsi="Calibri" w:cs="Arial"/>
          <w:sz w:val="22"/>
          <w:szCs w:val="22"/>
          <w:lang w:val="et-EE" w:eastAsia="zh-CN"/>
        </w:rPr>
        <w:t>.</w:t>
      </w:r>
      <w:r w:rsidRPr="009E7CED">
        <w:rPr>
          <w:rFonts w:ascii="Calibri" w:hAnsi="Calibri" w:cs="Arial"/>
          <w:sz w:val="22"/>
          <w:szCs w:val="22"/>
          <w:lang w:val="et-EE" w:eastAsia="zh-CN"/>
        </w:rPr>
        <w:tab/>
      </w:r>
    </w:p>
    <w:p w14:paraId="12E4437C" w14:textId="77777777" w:rsidR="002A0479"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59FDB9D2" w14:textId="77777777" w:rsidR="00BC1C29" w:rsidRPr="009E7CED" w:rsidRDefault="00BC1C29" w:rsidP="002A0479">
      <w:pPr>
        <w:suppressAutoHyphens/>
        <w:spacing w:before="80" w:after="120"/>
        <w:ind w:right="-851" w:firstLine="142"/>
        <w:contextualSpacing/>
        <w:jc w:val="both"/>
        <w:rPr>
          <w:rFonts w:ascii="Calibri" w:hAnsi="Calibri" w:cs="Arial"/>
          <w:sz w:val="22"/>
          <w:szCs w:val="22"/>
          <w:lang w:val="et-EE" w:eastAsia="zh-CN"/>
        </w:rPr>
      </w:pPr>
      <w:r>
        <w:rPr>
          <w:rFonts w:ascii="Calibri" w:hAnsi="Calibri" w:cs="Arial"/>
          <w:sz w:val="22"/>
          <w:szCs w:val="22"/>
          <w:lang w:val="et-EE" w:eastAsia="zh-CN"/>
        </w:rPr>
        <w:t xml:space="preserve">Teostusmõõdistuse teostajal on kohustus esitada geodeetiline töö </w:t>
      </w:r>
      <w:r w:rsidR="00ED6E07">
        <w:rPr>
          <w:rFonts w:ascii="Calibri" w:hAnsi="Calibri" w:cs="Arial"/>
          <w:sz w:val="22"/>
          <w:szCs w:val="22"/>
          <w:lang w:val="et-EE" w:eastAsia="zh-CN"/>
        </w:rPr>
        <w:t xml:space="preserve">kohalikule omavalitsusele </w:t>
      </w:r>
      <w:proofErr w:type="spellStart"/>
      <w:r w:rsidR="00ED6E07">
        <w:rPr>
          <w:rFonts w:ascii="Calibri" w:hAnsi="Calibri" w:cs="Arial"/>
          <w:sz w:val="22"/>
          <w:szCs w:val="22"/>
          <w:lang w:val="et-EE" w:eastAsia="zh-CN"/>
        </w:rPr>
        <w:t>geomõõdistuste</w:t>
      </w:r>
      <w:proofErr w:type="spellEnd"/>
      <w:r w:rsidR="00ED6E07">
        <w:rPr>
          <w:rFonts w:ascii="Calibri" w:hAnsi="Calibri" w:cs="Arial"/>
          <w:sz w:val="22"/>
          <w:szCs w:val="22"/>
          <w:lang w:val="et-EE" w:eastAsia="zh-CN"/>
        </w:rPr>
        <w:t xml:space="preserve"> infosüsteemi.</w:t>
      </w:r>
    </w:p>
    <w:p w14:paraId="75CE9BF5" w14:textId="77777777" w:rsidR="002A0479"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7" w:name="_Toc103934810"/>
      <w:r>
        <w:rPr>
          <w:rFonts w:ascii="Calibri" w:hAnsi="Calibri"/>
          <w:b/>
          <w:lang w:val="et-EE"/>
        </w:rPr>
        <w:t>Tööde kvaliteedinõuded</w:t>
      </w:r>
      <w:bookmarkEnd w:id="27"/>
    </w:p>
    <w:p w14:paraId="1241EAB6" w14:textId="77777777" w:rsidR="002E64D7" w:rsidRDefault="002A0479" w:rsidP="005626F0">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 xml:space="preserve">Ehitustööde kvaliteedinõuete puhul juhinduda Elektrilevi OÜ poolt välja töötatud eeskirjadest ja normidest ning </w:t>
      </w:r>
      <w:proofErr w:type="spellStart"/>
      <w:r w:rsidRPr="009E7CED">
        <w:rPr>
          <w:rFonts w:ascii="Calibri" w:hAnsi="Calibri" w:cs="Arial"/>
          <w:sz w:val="22"/>
          <w:szCs w:val="22"/>
          <w:lang w:val="et-EE" w:eastAsia="zh-CN"/>
        </w:rPr>
        <w:t>MaaRYL</w:t>
      </w:r>
      <w:proofErr w:type="spellEnd"/>
      <w:r w:rsidRPr="009E7CED">
        <w:rPr>
          <w:rFonts w:ascii="Calibri" w:hAnsi="Calibri" w:cs="Arial"/>
          <w:sz w:val="22"/>
          <w:szCs w:val="22"/>
          <w:lang w:val="et-EE" w:eastAsia="zh-CN"/>
        </w:rPr>
        <w:t xml:space="preserve"> 2010 nõuetest.</w:t>
      </w:r>
    </w:p>
    <w:p w14:paraId="05D60064" w14:textId="77777777" w:rsidR="005626F0" w:rsidRDefault="005626F0" w:rsidP="005626F0">
      <w:pPr>
        <w:pStyle w:val="Heading2"/>
        <w:keepNext w:val="0"/>
        <w:tabs>
          <w:tab w:val="num" w:pos="576"/>
        </w:tabs>
        <w:spacing w:before="100" w:beforeAutospacing="1" w:after="100" w:afterAutospacing="1"/>
        <w:ind w:left="576" w:right="-708"/>
        <w:jc w:val="left"/>
        <w:rPr>
          <w:rFonts w:ascii="Calibri" w:hAnsi="Calibri"/>
          <w:b/>
          <w:lang w:val="et-EE"/>
        </w:rPr>
      </w:pPr>
      <w:bookmarkStart w:id="28" w:name="_Toc103934811"/>
      <w:proofErr w:type="spellStart"/>
      <w:r>
        <w:rPr>
          <w:rFonts w:ascii="Calibri" w:hAnsi="Calibri"/>
          <w:b/>
          <w:lang w:val="et-EE"/>
        </w:rPr>
        <w:t>Teede-ehituse</w:t>
      </w:r>
      <w:proofErr w:type="spellEnd"/>
      <w:r>
        <w:rPr>
          <w:rFonts w:ascii="Calibri" w:hAnsi="Calibri"/>
          <w:b/>
          <w:lang w:val="et-EE"/>
        </w:rPr>
        <w:t xml:space="preserve"> osa</w:t>
      </w:r>
      <w:bookmarkEnd w:id="28"/>
    </w:p>
    <w:p w14:paraId="7DD9BF9C" w14:textId="77777777" w:rsidR="005626F0"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29" w:name="_Toc103934812"/>
      <w:r>
        <w:rPr>
          <w:rFonts w:ascii="Calibri" w:hAnsi="Calibri"/>
          <w:b/>
          <w:sz w:val="24"/>
          <w:lang w:val="et-EE"/>
        </w:rPr>
        <w:t>Teetööde üldised tehnoloogianõuanded</w:t>
      </w:r>
      <w:bookmarkEnd w:id="29"/>
    </w:p>
    <w:p w14:paraId="2598C839"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Kõik</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märgitakse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välja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digitaalselt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Mahud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kvaliteet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määratakse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ning</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tööetapid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võetakse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Tellija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w:t>
      </w:r>
      <w:r w:rsidR="00A15C89">
        <w:rPr>
          <w:rFonts w:ascii="Calibri" w:hAnsi="Calibri" w:cs="Calibri"/>
          <w:sz w:val="22"/>
          <w:szCs w:val="22"/>
        </w:rPr>
        <w:t>sindaja</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poolt</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vastu</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vastavuses</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t</w:t>
      </w:r>
      <w:r w:rsidRPr="005626F0">
        <w:rPr>
          <w:rFonts w:ascii="Calibri" w:hAnsi="Calibri" w:cs="Calibri"/>
          <w:sz w:val="22"/>
          <w:szCs w:val="22"/>
        </w:rPr>
        <w:t>eetööde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tehnilistes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kirjeldustes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toodule</w:t>
      </w:r>
      <w:proofErr w:type="spellEnd"/>
      <w:r w:rsidRPr="005626F0">
        <w:rPr>
          <w:rFonts w:ascii="Calibri" w:hAnsi="Calibri" w:cs="Calibri"/>
          <w:sz w:val="22"/>
          <w:szCs w:val="22"/>
        </w:rPr>
        <w:t xml:space="preserve">.  </w:t>
      </w:r>
    </w:p>
    <w:p w14:paraId="7145F29E"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toimuvad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vastavuses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järgmistele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nõuetele</w:t>
      </w:r>
      <w:proofErr w:type="spellEnd"/>
      <w:r w:rsidRPr="005626F0">
        <w:rPr>
          <w:rFonts w:ascii="Calibri" w:hAnsi="Calibri" w:cs="Calibri"/>
          <w:sz w:val="22"/>
          <w:szCs w:val="22"/>
        </w:rPr>
        <w:t xml:space="preserve">: </w:t>
      </w:r>
    </w:p>
    <w:p w14:paraId="23799548"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 xml:space="preserve">Maanteeameti koguleheküljel www.mnt.ee </w:t>
      </w:r>
      <w:r w:rsidR="00ED6E07">
        <w:rPr>
          <w:rFonts w:ascii="Calibri" w:hAnsi="Calibri" w:cs="Calibri"/>
          <w:sz w:val="22"/>
          <w:szCs w:val="22"/>
        </w:rPr>
        <w:t>rubriigis Juhendid toodud dokumentidele</w:t>
      </w:r>
    </w:p>
    <w:p w14:paraId="0A60A4A1"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„Muldkeha ja dreenkihi projekteerimise, ehitamise ja remondi juhis“, kinnitatud Maanteeameti peadirektori 05.01.2016. a käskkirjaga nr 0001;</w:t>
      </w:r>
    </w:p>
    <w:p w14:paraId="3898742E"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Vastuolude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korral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erinevates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dokumentides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tuleb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lähtuda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Eesti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Vabariigi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Standarditest</w:t>
      </w:r>
      <w:proofErr w:type="spellEnd"/>
      <w:r w:rsidRPr="005626F0">
        <w:rPr>
          <w:rFonts w:ascii="Calibri" w:hAnsi="Calibri" w:cs="Calibri"/>
          <w:sz w:val="22"/>
          <w:szCs w:val="22"/>
        </w:rPr>
        <w:t xml:space="preserve"> (EVS). </w:t>
      </w:r>
    </w:p>
    <w:p w14:paraId="4BADCB52"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Enne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mullatööde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algust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tehtud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kõik</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vajalikud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eeltööd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käigus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ehitaja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kindlustama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vete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äravoolu</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muldelt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tee maa-</w:t>
      </w:r>
      <w:proofErr w:type="spellStart"/>
      <w:r w:rsidRPr="005626F0">
        <w:rPr>
          <w:rFonts w:ascii="Calibri" w:hAnsi="Calibri" w:cs="Calibri"/>
          <w:sz w:val="22"/>
          <w:szCs w:val="22"/>
        </w:rPr>
        <w:t>alalt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kaevates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ajutisi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kraave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rajades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vajadusel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ajutisi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truupe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või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pumpamist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Üheski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faasis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ei</w:t>
      </w:r>
      <w:proofErr w:type="spellEnd"/>
      <w:r w:rsidRPr="005626F0">
        <w:rPr>
          <w:rFonts w:ascii="Calibri" w:hAnsi="Calibri" w:cs="Calibri"/>
          <w:sz w:val="22"/>
          <w:szCs w:val="22"/>
        </w:rPr>
        <w:t xml:space="preserve"> tohi </w:t>
      </w:r>
      <w:proofErr w:type="spellStart"/>
      <w:r w:rsidRPr="005626F0">
        <w:rPr>
          <w:rFonts w:ascii="Calibri" w:hAnsi="Calibri" w:cs="Calibri"/>
          <w:sz w:val="22"/>
          <w:szCs w:val="22"/>
        </w:rPr>
        <w:t>lubada</w:t>
      </w:r>
      <w:proofErr w:type="spellEnd"/>
      <w:r w:rsidRPr="005626F0">
        <w:rPr>
          <w:rFonts w:ascii="Calibri" w:hAnsi="Calibri" w:cs="Calibri"/>
          <w:sz w:val="22"/>
          <w:szCs w:val="22"/>
        </w:rPr>
        <w:t xml:space="preserve"> vee </w:t>
      </w:r>
      <w:proofErr w:type="spellStart"/>
      <w:r w:rsidRPr="005626F0">
        <w:rPr>
          <w:rFonts w:ascii="Calibri" w:hAnsi="Calibri" w:cs="Calibri"/>
          <w:sz w:val="22"/>
          <w:szCs w:val="22"/>
        </w:rPr>
        <w:t>püsimist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kaevendites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aluspinnase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läbi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leondumist</w:t>
      </w:r>
      <w:proofErr w:type="spellEnd"/>
      <w:r w:rsidRPr="005626F0">
        <w:rPr>
          <w:rFonts w:ascii="Calibri" w:hAnsi="Calibri" w:cs="Calibri"/>
          <w:sz w:val="22"/>
          <w:szCs w:val="22"/>
        </w:rPr>
        <w:t>.</w:t>
      </w:r>
    </w:p>
    <w:p w14:paraId="655DF4FC"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Ehitaja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tagama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ehitustöödel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kvaliteedi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vastavalt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Teehoiutööde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ehitusjärelvalve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kord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Teede-ja</w:t>
      </w:r>
      <w:proofErr w:type="spellEnd"/>
      <w:r w:rsidRPr="005626F0">
        <w:rPr>
          <w:rFonts w:ascii="Calibri" w:hAnsi="Calibri" w:cs="Calibri"/>
          <w:sz w:val="22"/>
          <w:szCs w:val="22"/>
        </w:rPr>
        <w:t xml:space="preserve"> </w:t>
      </w:r>
      <w:proofErr w:type="spellStart"/>
      <w:r w:rsidR="00B52F56">
        <w:rPr>
          <w:rFonts w:ascii="Calibri" w:hAnsi="Calibri" w:cs="Calibri"/>
          <w:sz w:val="22"/>
          <w:szCs w:val="22"/>
        </w:rPr>
        <w:t>S</w:t>
      </w:r>
      <w:r w:rsidRPr="005626F0">
        <w:rPr>
          <w:rFonts w:ascii="Calibri" w:hAnsi="Calibri" w:cs="Calibri"/>
          <w:sz w:val="22"/>
          <w:szCs w:val="22"/>
        </w:rPr>
        <w:t>ideminist</w:t>
      </w:r>
      <w:r w:rsidR="00B52F56">
        <w:rPr>
          <w:rFonts w:ascii="Calibri" w:hAnsi="Calibri" w:cs="Calibri"/>
          <w:sz w:val="22"/>
          <w:szCs w:val="22"/>
        </w:rPr>
        <w:t>ri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kehtivatele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määrustele</w:t>
      </w:r>
      <w:proofErr w:type="spellEnd"/>
      <w:r w:rsidRPr="005626F0">
        <w:rPr>
          <w:rFonts w:ascii="Calibri" w:hAnsi="Calibri" w:cs="Calibri"/>
          <w:sz w:val="22"/>
          <w:szCs w:val="22"/>
        </w:rPr>
        <w:t xml:space="preserve">. </w:t>
      </w:r>
    </w:p>
    <w:p w14:paraId="608C4C79"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lastRenderedPageBreak/>
        <w:t>Täidete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liivaluse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tihendustegur</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vähemalt</w:t>
      </w:r>
      <w:proofErr w:type="spellEnd"/>
      <w:r w:rsidRPr="005626F0">
        <w:rPr>
          <w:rFonts w:ascii="Calibri" w:hAnsi="Calibri" w:cs="Calibri"/>
          <w:sz w:val="22"/>
          <w:szCs w:val="22"/>
        </w:rPr>
        <w:t xml:space="preserve"> 0.9</w:t>
      </w:r>
      <w:r w:rsidR="00B52F56">
        <w:rPr>
          <w:rFonts w:ascii="Calibri" w:hAnsi="Calibri" w:cs="Calibri"/>
          <w:sz w:val="22"/>
          <w:szCs w:val="22"/>
        </w:rPr>
        <w:t>5</w:t>
      </w:r>
      <w:r w:rsidRPr="005626F0">
        <w:rPr>
          <w:rFonts w:ascii="Calibri" w:hAnsi="Calibri" w:cs="Calibri"/>
          <w:sz w:val="22"/>
          <w:szCs w:val="22"/>
        </w:rPr>
        <w:t xml:space="preserve">. </w:t>
      </w:r>
      <w:proofErr w:type="spellStart"/>
      <w:r w:rsidRPr="005626F0">
        <w:rPr>
          <w:rFonts w:ascii="Calibri" w:hAnsi="Calibri" w:cs="Calibri"/>
          <w:sz w:val="22"/>
          <w:szCs w:val="22"/>
        </w:rPr>
        <w:t>Vajadusel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kasutama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tihendamisel</w:t>
      </w:r>
      <w:proofErr w:type="spellEnd"/>
      <w:r w:rsidRPr="005626F0">
        <w:rPr>
          <w:rFonts w:ascii="Calibri" w:hAnsi="Calibri" w:cs="Calibri"/>
          <w:sz w:val="22"/>
          <w:szCs w:val="22"/>
        </w:rPr>
        <w:t xml:space="preserve"> ka </w:t>
      </w:r>
      <w:proofErr w:type="spellStart"/>
      <w:r w:rsidRPr="005626F0">
        <w:rPr>
          <w:rFonts w:ascii="Calibri" w:hAnsi="Calibri" w:cs="Calibri"/>
          <w:sz w:val="22"/>
          <w:szCs w:val="22"/>
        </w:rPr>
        <w:t>vett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Teised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kattekonstruktsioonikihid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kehtivatele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normidele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eeskirjadele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Vältima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olemasolevate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kommunikatsioonide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vigastamist</w:t>
      </w:r>
      <w:proofErr w:type="spellEnd"/>
      <w:r w:rsidRPr="005626F0">
        <w:rPr>
          <w:rFonts w:ascii="Calibri" w:hAnsi="Calibri" w:cs="Calibri"/>
          <w:sz w:val="22"/>
          <w:szCs w:val="22"/>
        </w:rPr>
        <w:t xml:space="preserve">. </w:t>
      </w:r>
    </w:p>
    <w:p w14:paraId="015EB180" w14:textId="77777777" w:rsidR="002F25F4" w:rsidRPr="005626F0" w:rsidRDefault="002F25F4" w:rsidP="00AF7F4E">
      <w:pPr>
        <w:ind w:right="-851" w:firstLine="284"/>
        <w:jc w:val="both"/>
        <w:rPr>
          <w:rFonts w:ascii="Calibri" w:hAnsi="Calibri" w:cs="Calibri"/>
          <w:sz w:val="22"/>
          <w:szCs w:val="22"/>
          <w:lang w:val="et-EE"/>
        </w:rPr>
      </w:pPr>
    </w:p>
    <w:p w14:paraId="28CC326D"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0" w:name="_Toc103934813"/>
      <w:r>
        <w:rPr>
          <w:rFonts w:ascii="Calibri" w:hAnsi="Calibri"/>
          <w:b/>
          <w:sz w:val="24"/>
          <w:lang w:val="et-EE"/>
        </w:rPr>
        <w:t>Liikluskorraldus ehituse ajal</w:t>
      </w:r>
      <w:bookmarkEnd w:id="30"/>
    </w:p>
    <w:p w14:paraId="3CB7388B"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Ajutiste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ehitusaegsete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ümbersõitude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liikluskorralduse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skeemid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joonised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ehitusobjektil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korraldab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poolt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valitud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etappidele</w:t>
      </w:r>
      <w:proofErr w:type="spellEnd"/>
      <w:r w:rsidRPr="00AF7F4E">
        <w:rPr>
          <w:rFonts w:ascii="Calibri" w:hAnsi="Calibri" w:cs="Calibri"/>
          <w:sz w:val="22"/>
          <w:szCs w:val="22"/>
        </w:rPr>
        <w:t>.</w:t>
      </w:r>
    </w:p>
    <w:p w14:paraId="5C0113A2"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Ümbersõiduteed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ehitusaegne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ajutine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w:t>
      </w:r>
      <w:r w:rsidR="00B52F56">
        <w:rPr>
          <w:rFonts w:ascii="Calibri" w:hAnsi="Calibri" w:cs="Calibri"/>
          <w:sz w:val="22"/>
          <w:szCs w:val="22"/>
        </w:rPr>
        <w:t>raldus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peavad</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enne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tööde</w:t>
      </w:r>
      <w:proofErr w:type="spellEnd"/>
      <w:r w:rsidR="00B52F56">
        <w:rPr>
          <w:rFonts w:ascii="Calibri" w:hAnsi="Calibri" w:cs="Calibri"/>
          <w:sz w:val="22"/>
          <w:szCs w:val="22"/>
        </w:rPr>
        <w:t xml:space="preserve"> </w:t>
      </w:r>
      <w:proofErr w:type="spellStart"/>
      <w:r w:rsidRPr="00AF7F4E">
        <w:rPr>
          <w:rFonts w:ascii="Calibri" w:hAnsi="Calibri" w:cs="Calibri"/>
          <w:sz w:val="22"/>
          <w:szCs w:val="22"/>
        </w:rPr>
        <w:t>algust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kooskõlastatud</w:t>
      </w:r>
      <w:proofErr w:type="spellEnd"/>
      <w:r w:rsidRPr="00AF7F4E">
        <w:rPr>
          <w:rFonts w:ascii="Calibri" w:hAnsi="Calibri" w:cs="Calibri"/>
          <w:sz w:val="22"/>
          <w:szCs w:val="22"/>
        </w:rPr>
        <w:t xml:space="preserve"> tee </w:t>
      </w:r>
      <w:proofErr w:type="spellStart"/>
      <w:r w:rsidRPr="00AF7F4E">
        <w:rPr>
          <w:rFonts w:ascii="Calibri" w:hAnsi="Calibri" w:cs="Calibri"/>
          <w:sz w:val="22"/>
          <w:szCs w:val="22"/>
        </w:rPr>
        <w:t>valdajaga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tiheasustusalal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omavalitsusega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Ehitamise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ajal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tagatud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häireteta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bussiliiklus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vajalik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juurdepääs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kohalikule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elanikkonnale</w:t>
      </w:r>
      <w:proofErr w:type="spellEnd"/>
      <w:r w:rsidRPr="00AF7F4E">
        <w:rPr>
          <w:rFonts w:ascii="Calibri" w:hAnsi="Calibri" w:cs="Calibri"/>
          <w:sz w:val="22"/>
          <w:szCs w:val="22"/>
        </w:rPr>
        <w:t>.</w:t>
      </w:r>
    </w:p>
    <w:p w14:paraId="305B1BFF" w14:textId="77777777" w:rsidR="00C10D86"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kulul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elanikke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teavitama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kõigist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liikluskorralduse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muudatustest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Samuti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w:t>
      </w:r>
      <w:proofErr w:type="spellEnd"/>
      <w:r w:rsidRPr="00AF7F4E">
        <w:rPr>
          <w:rFonts w:ascii="Calibri" w:hAnsi="Calibri" w:cs="Calibri"/>
          <w:sz w:val="22"/>
          <w:szCs w:val="22"/>
        </w:rPr>
        <w:t xml:space="preserve"> info </w:t>
      </w:r>
      <w:proofErr w:type="spellStart"/>
      <w:r w:rsidRPr="00AF7F4E">
        <w:rPr>
          <w:rFonts w:ascii="Calibri" w:hAnsi="Calibri" w:cs="Calibri"/>
          <w:sz w:val="22"/>
          <w:szCs w:val="22"/>
        </w:rPr>
        <w:t>edastada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Tellija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poolt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määratavatele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isikutele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vallavalitsuses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Kinnistuomanikke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kelle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ligipääsu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kinnistule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takistavad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ligipääsu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takistamisest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teavitama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nädal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w:t>
      </w:r>
      <w:proofErr w:type="spellEnd"/>
      <w:r w:rsidRPr="00AF7F4E">
        <w:rPr>
          <w:rFonts w:ascii="Calibri" w:hAnsi="Calibri" w:cs="Calibri"/>
          <w:sz w:val="22"/>
          <w:szCs w:val="22"/>
        </w:rPr>
        <w:t>.</w:t>
      </w:r>
    </w:p>
    <w:p w14:paraId="324DDFED" w14:textId="77777777" w:rsidR="005626F0" w:rsidRDefault="005626F0" w:rsidP="00AF7F4E">
      <w:pPr>
        <w:jc w:val="both"/>
        <w:rPr>
          <w:lang w:val="et-EE"/>
        </w:rPr>
      </w:pPr>
    </w:p>
    <w:p w14:paraId="70945C37"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1" w:name="_Toc103934814"/>
      <w:r>
        <w:rPr>
          <w:rFonts w:ascii="Calibri" w:hAnsi="Calibri"/>
          <w:b/>
          <w:sz w:val="24"/>
          <w:lang w:val="et-EE"/>
        </w:rPr>
        <w:t>Liikluskorraldusvahendid</w:t>
      </w:r>
      <w:bookmarkEnd w:id="31"/>
    </w:p>
    <w:p w14:paraId="06A29103"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Projekt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näeb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liiklusmärkide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säilimise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mõni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liiklusmärk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jääb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jalgu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eemaldatakse</w:t>
      </w:r>
      <w:proofErr w:type="spellEnd"/>
      <w:r w:rsidRPr="00AF7F4E">
        <w:rPr>
          <w:rFonts w:ascii="Calibri" w:hAnsi="Calibri" w:cs="Calibri"/>
          <w:sz w:val="22"/>
          <w:szCs w:val="22"/>
        </w:rPr>
        <w:t xml:space="preserve"> see </w:t>
      </w:r>
      <w:proofErr w:type="spellStart"/>
      <w:r w:rsidRPr="00AF7F4E">
        <w:rPr>
          <w:rFonts w:ascii="Calibri" w:hAnsi="Calibri" w:cs="Calibri"/>
          <w:sz w:val="22"/>
          <w:szCs w:val="22"/>
        </w:rPr>
        <w:t>ajutiselt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taaspaigaldatakse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lõppu</w:t>
      </w:r>
      <w:proofErr w:type="spellEnd"/>
      <w:r w:rsidRPr="00AF7F4E">
        <w:rPr>
          <w:rFonts w:ascii="Calibri" w:hAnsi="Calibri" w:cs="Calibri"/>
          <w:sz w:val="22"/>
          <w:szCs w:val="22"/>
        </w:rPr>
        <w:t xml:space="preserve"> (EVS 613:2001</w:t>
      </w:r>
      <w:r w:rsidR="00B52F56">
        <w:rPr>
          <w:rFonts w:ascii="Calibri" w:hAnsi="Calibri" w:cs="Calibri"/>
          <w:sz w:val="22"/>
          <w:szCs w:val="22"/>
        </w:rPr>
        <w:t>/A2:2016</w:t>
      </w:r>
      <w:r w:rsidRPr="00AF7F4E">
        <w:rPr>
          <w:rFonts w:ascii="Calibri" w:hAnsi="Calibri" w:cs="Calibri"/>
          <w:sz w:val="22"/>
          <w:szCs w:val="22"/>
        </w:rPr>
        <w:t xml:space="preserve"> “</w:t>
      </w:r>
      <w:proofErr w:type="spellStart"/>
      <w:r w:rsidRPr="00AF7F4E">
        <w:rPr>
          <w:rFonts w:ascii="Calibri" w:hAnsi="Calibri" w:cs="Calibri"/>
          <w:sz w:val="22"/>
          <w:szCs w:val="22"/>
        </w:rPr>
        <w:t>Liiklusmärgid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nende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kasutamine</w:t>
      </w:r>
      <w:proofErr w:type="spellEnd"/>
      <w:r w:rsidRPr="00AF7F4E">
        <w:rPr>
          <w:rFonts w:ascii="Calibri" w:hAnsi="Calibri" w:cs="Calibri"/>
          <w:sz w:val="22"/>
          <w:szCs w:val="22"/>
        </w:rPr>
        <w:t>”).</w:t>
      </w:r>
    </w:p>
    <w:p w14:paraId="25A1CA47" w14:textId="77777777" w:rsidR="005626F0" w:rsidRPr="00AF7F4E" w:rsidRDefault="005626F0" w:rsidP="00AF7F4E">
      <w:pPr>
        <w:jc w:val="both"/>
        <w:rPr>
          <w:sz w:val="22"/>
          <w:szCs w:val="22"/>
          <w:lang w:val="et-EE"/>
        </w:rPr>
      </w:pPr>
    </w:p>
    <w:p w14:paraId="4AD9C362"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2" w:name="_Toc103934815"/>
      <w:r>
        <w:rPr>
          <w:rFonts w:ascii="Calibri" w:hAnsi="Calibri"/>
          <w:b/>
          <w:sz w:val="24"/>
          <w:lang w:val="et-EE"/>
        </w:rPr>
        <w:t>Kaeviku tagasitäide</w:t>
      </w:r>
      <w:bookmarkEnd w:id="32"/>
    </w:p>
    <w:p w14:paraId="1F296C48"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torustiku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ehitusprojektile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kaevikusse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valguv</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pinnasevesi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paigaldatakse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liivalus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paksusega</w:t>
      </w:r>
      <w:proofErr w:type="spellEnd"/>
      <w:r w:rsidRPr="00AF7F4E">
        <w:rPr>
          <w:rFonts w:ascii="Calibri" w:hAnsi="Calibri" w:cs="Calibri"/>
          <w:sz w:val="22"/>
          <w:szCs w:val="22"/>
        </w:rPr>
        <w:t xml:space="preserve"> 1</w:t>
      </w:r>
      <w:r w:rsidR="00B52F56">
        <w:rPr>
          <w:rFonts w:ascii="Calibri" w:hAnsi="Calibri" w:cs="Calibri"/>
          <w:sz w:val="22"/>
          <w:szCs w:val="22"/>
        </w:rPr>
        <w:t xml:space="preserve">0 cm </w:t>
      </w:r>
      <w:proofErr w:type="spellStart"/>
      <w:r w:rsidR="00B52F56">
        <w:rPr>
          <w:rFonts w:ascii="Calibri" w:hAnsi="Calibri" w:cs="Calibri"/>
          <w:sz w:val="22"/>
          <w:szCs w:val="22"/>
        </w:rPr>
        <w:t>ja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tihendatakse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liivalus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peab</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stabiilne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ja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püsiv</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Kivivabal</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pinnasel</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ei</w:t>
      </w:r>
      <w:proofErr w:type="spellEnd"/>
      <w:r w:rsidR="00B52F56">
        <w:rPr>
          <w:rFonts w:ascii="Calibri" w:hAnsi="Calibri" w:cs="Calibri"/>
          <w:sz w:val="22"/>
          <w:szCs w:val="22"/>
        </w:rPr>
        <w:t xml:space="preserve"> ole </w:t>
      </w:r>
      <w:proofErr w:type="spellStart"/>
      <w:r w:rsidR="00B52F56">
        <w:rPr>
          <w:rFonts w:ascii="Calibri" w:hAnsi="Calibri" w:cs="Calibri"/>
          <w:sz w:val="22"/>
          <w:szCs w:val="22"/>
        </w:rPr>
        <w:t>liivalus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nõutud</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Kivivaba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pinnas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peab</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kobestamata</w:t>
      </w:r>
      <w:proofErr w:type="spellEnd"/>
      <w:r w:rsidR="00B52F56">
        <w:rPr>
          <w:rFonts w:ascii="Calibri" w:hAnsi="Calibri" w:cs="Calibri"/>
          <w:sz w:val="22"/>
          <w:szCs w:val="22"/>
        </w:rPr>
        <w:t>.</w:t>
      </w:r>
      <w:r w:rsidRPr="00AF7F4E">
        <w:rPr>
          <w:rFonts w:ascii="Calibri" w:hAnsi="Calibri" w:cs="Calibri"/>
          <w:sz w:val="22"/>
          <w:szCs w:val="22"/>
        </w:rPr>
        <w:t xml:space="preserve"> </w:t>
      </w:r>
    </w:p>
    <w:p w14:paraId="132BCC4B" w14:textId="77777777" w:rsidR="00102B20"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Torud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paigaldada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kuivale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tasanduskihile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vett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pidevalt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laotada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liivpinnasest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algtäide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lõpptäide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saavutada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katete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täidetele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ettenähtud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tihendustegur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0,9</w:t>
      </w:r>
      <w:r w:rsidR="00B52F56">
        <w:rPr>
          <w:rFonts w:ascii="Calibri" w:hAnsi="Calibri" w:cs="Calibri"/>
          <w:sz w:val="22"/>
          <w:szCs w:val="22"/>
        </w:rPr>
        <w:t>5</w:t>
      </w:r>
      <w:r w:rsidRPr="00AF7F4E">
        <w:rPr>
          <w:rFonts w:ascii="Calibri" w:hAnsi="Calibri" w:cs="Calibri"/>
          <w:sz w:val="22"/>
          <w:szCs w:val="22"/>
        </w:rPr>
        <w:t>.</w:t>
      </w:r>
    </w:p>
    <w:p w14:paraId="12490D53" w14:textId="77777777" w:rsidR="005626F0" w:rsidRDefault="005626F0" w:rsidP="005626F0">
      <w:pPr>
        <w:rPr>
          <w:lang w:val="et-EE"/>
        </w:rPr>
      </w:pPr>
    </w:p>
    <w:p w14:paraId="1790E5D9"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3" w:name="_Toc103934816"/>
      <w:r>
        <w:rPr>
          <w:rFonts w:ascii="Calibri" w:hAnsi="Calibri"/>
          <w:b/>
          <w:sz w:val="24"/>
          <w:lang w:val="et-EE"/>
        </w:rPr>
        <w:t>Katendi taastamine ja vertikaalplaneering</w:t>
      </w:r>
      <w:bookmarkEnd w:id="33"/>
    </w:p>
    <w:p w14:paraId="2CCE6E41"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Katendi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taastamise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ulatus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konstruktsioonid</w:t>
      </w:r>
      <w:proofErr w:type="spellEnd"/>
      <w:r w:rsidRPr="00AF7F4E">
        <w:rPr>
          <w:rFonts w:ascii="Calibri" w:hAnsi="Calibri" w:cs="Calibri"/>
          <w:sz w:val="22"/>
          <w:szCs w:val="22"/>
        </w:rPr>
        <w:t xml:space="preserve"> on </w:t>
      </w:r>
      <w:proofErr w:type="spellStart"/>
      <w:r w:rsidRPr="00AF7F4E">
        <w:rPr>
          <w:rFonts w:ascii="Calibri" w:hAnsi="Calibri" w:cs="Calibri"/>
          <w:sz w:val="22"/>
          <w:szCs w:val="22"/>
        </w:rPr>
        <w:t>näidatud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projekti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asendiplaanilistel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joonistel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ristlõigetel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vertikaalplaneeringut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muudeta</w:t>
      </w:r>
      <w:proofErr w:type="spellEnd"/>
      <w:r w:rsidRPr="00AF7F4E">
        <w:rPr>
          <w:rFonts w:ascii="Calibri" w:hAnsi="Calibri" w:cs="Calibri"/>
          <w:sz w:val="22"/>
          <w:szCs w:val="22"/>
        </w:rPr>
        <w:t>.</w:t>
      </w:r>
    </w:p>
    <w:p w14:paraId="066884D7" w14:textId="77777777" w:rsidR="00615621" w:rsidRDefault="00615621" w:rsidP="00AF7F4E">
      <w:pPr>
        <w:jc w:val="both"/>
        <w:rPr>
          <w:lang w:val="et-EE"/>
        </w:rPr>
      </w:pPr>
    </w:p>
    <w:p w14:paraId="72BCDBAF"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4" w:name="_Toc103934817"/>
      <w:r>
        <w:rPr>
          <w:rFonts w:ascii="Calibri" w:hAnsi="Calibri"/>
          <w:b/>
          <w:sz w:val="24"/>
          <w:lang w:val="et-EE"/>
        </w:rPr>
        <w:t>Nõuded katendis kasutatavatele materjalidele</w:t>
      </w:r>
      <w:bookmarkEnd w:id="34"/>
    </w:p>
    <w:p w14:paraId="5244AF86"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Kasutatavad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nõuetekohaselt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sertifitseeritud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nõuetele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tõendama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tootja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volitatud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esindaja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vastavusdeklaratsiooniga</w:t>
      </w:r>
      <w:proofErr w:type="spellEnd"/>
      <w:r w:rsidRPr="00AF7F4E">
        <w:rPr>
          <w:rFonts w:ascii="Calibri" w:hAnsi="Calibri" w:cs="Calibri"/>
          <w:sz w:val="22"/>
          <w:szCs w:val="22"/>
        </w:rPr>
        <w:t>.</w:t>
      </w:r>
    </w:p>
    <w:p w14:paraId="300E97B3" w14:textId="77777777" w:rsidR="00D326DD" w:rsidRPr="00AF7F4E" w:rsidRDefault="00102B20" w:rsidP="006B3942">
      <w:pPr>
        <w:ind w:right="-851" w:firstLine="284"/>
        <w:jc w:val="both"/>
        <w:rPr>
          <w:rFonts w:ascii="Calibri" w:hAnsi="Calibri" w:cs="Calibri"/>
          <w:sz w:val="22"/>
          <w:szCs w:val="22"/>
        </w:rPr>
      </w:pPr>
      <w:proofErr w:type="spellStart"/>
      <w:r w:rsidRPr="00AF7F4E">
        <w:rPr>
          <w:rFonts w:ascii="Calibri" w:hAnsi="Calibri" w:cs="Calibri"/>
          <w:sz w:val="22"/>
          <w:szCs w:val="22"/>
        </w:rPr>
        <w:t>Materjale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tellijapoolset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heakskiitu</w:t>
      </w:r>
      <w:proofErr w:type="spellEnd"/>
      <w:r w:rsidRPr="00AF7F4E">
        <w:rPr>
          <w:rFonts w:ascii="Calibri" w:hAnsi="Calibri" w:cs="Calibri"/>
          <w:sz w:val="22"/>
          <w:szCs w:val="22"/>
        </w:rPr>
        <w:t>.</w:t>
      </w:r>
    </w:p>
    <w:p w14:paraId="3ADE76B5" w14:textId="77777777" w:rsidR="00B52F56" w:rsidRPr="00AF7F4E" w:rsidRDefault="00B52F56" w:rsidP="00B52F56">
      <w:pPr>
        <w:spacing w:line="276" w:lineRule="auto"/>
        <w:ind w:right="-851" w:firstLine="284"/>
        <w:jc w:val="both"/>
        <w:rPr>
          <w:rFonts w:ascii="Calibri" w:hAnsi="Calibri" w:cs="Calibri"/>
          <w:sz w:val="22"/>
          <w:szCs w:val="22"/>
        </w:rPr>
      </w:pPr>
      <w:proofErr w:type="spellStart"/>
      <w:r w:rsidRPr="00AF7F4E">
        <w:rPr>
          <w:rFonts w:ascii="Calibri" w:hAnsi="Calibri" w:cs="Calibri"/>
          <w:b/>
          <w:sz w:val="22"/>
          <w:szCs w:val="22"/>
        </w:rPr>
        <w:t>Dreenkiht</w:t>
      </w:r>
      <w:proofErr w:type="spellEnd"/>
      <w:r w:rsidRPr="00AF7F4E">
        <w:rPr>
          <w:rFonts w:ascii="Calibri" w:hAnsi="Calibri" w:cs="Calibri"/>
          <w:b/>
          <w:sz w:val="22"/>
          <w:szCs w:val="22"/>
        </w:rPr>
        <w:t>.</w:t>
      </w:r>
      <w:r w:rsidR="005356A7">
        <w:rPr>
          <w:rFonts w:ascii="Calibri" w:hAnsi="Calibri" w:cs="Calibri"/>
          <w:b/>
          <w:sz w:val="22"/>
          <w:szCs w:val="22"/>
        </w:rPr>
        <w:t xml:space="preserve"> </w:t>
      </w:r>
      <w:proofErr w:type="spellStart"/>
      <w:r w:rsidRPr="00AF7F4E">
        <w:rPr>
          <w:rFonts w:ascii="Calibri" w:hAnsi="Calibri" w:cs="Calibri"/>
          <w:sz w:val="22"/>
          <w:szCs w:val="22"/>
        </w:rPr>
        <w:t>Dreenkihis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kruusliiva</w:t>
      </w:r>
      <w:proofErr w:type="spellEnd"/>
      <w:r w:rsidRPr="00AF7F4E">
        <w:rPr>
          <w:rFonts w:ascii="Calibri" w:hAnsi="Calibri" w:cs="Calibri"/>
          <w:sz w:val="22"/>
          <w:szCs w:val="22"/>
        </w:rPr>
        <w:t xml:space="preserve"> (2mm </w:t>
      </w:r>
      <w:proofErr w:type="spellStart"/>
      <w:r w:rsidRPr="00AF7F4E">
        <w:rPr>
          <w:rFonts w:ascii="Calibri" w:hAnsi="Calibri" w:cs="Calibri"/>
          <w:sz w:val="22"/>
          <w:szCs w:val="22"/>
        </w:rPr>
        <w:t>terade</w:t>
      </w:r>
      <w:proofErr w:type="spellEnd"/>
      <w:r w:rsidRPr="00AF7F4E">
        <w:rPr>
          <w:rFonts w:ascii="Calibri" w:hAnsi="Calibri" w:cs="Calibri"/>
          <w:sz w:val="22"/>
          <w:szCs w:val="22"/>
        </w:rPr>
        <w:t xml:space="preserve"> mass on GOST25100-95 </w:t>
      </w:r>
      <w:proofErr w:type="spellStart"/>
      <w:r w:rsidRPr="00AF7F4E">
        <w:rPr>
          <w:rFonts w:ascii="Calibri" w:hAnsi="Calibri" w:cs="Calibri"/>
          <w:sz w:val="22"/>
          <w:szCs w:val="22"/>
        </w:rPr>
        <w:t>kohaselt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25%), mis </w:t>
      </w:r>
      <w:proofErr w:type="spellStart"/>
      <w:r w:rsidRPr="00AF7F4E">
        <w:rPr>
          <w:rFonts w:ascii="Calibri" w:hAnsi="Calibri" w:cs="Calibri"/>
          <w:sz w:val="22"/>
          <w:szCs w:val="22"/>
        </w:rPr>
        <w:t>sisaldab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sõela</w:t>
      </w:r>
      <w:proofErr w:type="spellEnd"/>
      <w:r w:rsidRPr="00AF7F4E">
        <w:rPr>
          <w:rFonts w:ascii="Calibri" w:hAnsi="Calibri" w:cs="Calibri"/>
          <w:sz w:val="22"/>
          <w:szCs w:val="22"/>
        </w:rPr>
        <w:t xml:space="preserve"> 0,063mm </w:t>
      </w:r>
      <w:proofErr w:type="spellStart"/>
      <w:r w:rsidRPr="00AF7F4E">
        <w:rPr>
          <w:rFonts w:ascii="Calibri" w:hAnsi="Calibri" w:cs="Calibri"/>
          <w:sz w:val="22"/>
          <w:szCs w:val="22"/>
        </w:rPr>
        <w:t>läbivaid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osiseid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kuni</w:t>
      </w:r>
      <w:proofErr w:type="spellEnd"/>
      <w:r w:rsidRPr="00AF7F4E">
        <w:rPr>
          <w:rFonts w:ascii="Calibri" w:hAnsi="Calibri" w:cs="Calibri"/>
          <w:sz w:val="22"/>
          <w:szCs w:val="22"/>
        </w:rPr>
        <w:t xml:space="preserve"> 10%. </w:t>
      </w:r>
      <w:proofErr w:type="spellStart"/>
      <w:r w:rsidRPr="00AF7F4E">
        <w:rPr>
          <w:rFonts w:ascii="Calibri" w:hAnsi="Calibri" w:cs="Calibri"/>
          <w:sz w:val="22"/>
          <w:szCs w:val="22"/>
        </w:rPr>
        <w:t>Filtratsioonitegur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1m/</w:t>
      </w:r>
      <w:proofErr w:type="spellStart"/>
      <w:r w:rsidRPr="00AF7F4E">
        <w:rPr>
          <w:rFonts w:ascii="Calibri" w:hAnsi="Calibri" w:cs="Calibri"/>
          <w:sz w:val="22"/>
          <w:szCs w:val="22"/>
        </w:rPr>
        <w:t>ööp</w:t>
      </w:r>
      <w:proofErr w:type="spellEnd"/>
      <w:r w:rsidRPr="00AF7F4E">
        <w:rPr>
          <w:rFonts w:ascii="Calibri" w:hAnsi="Calibri" w:cs="Calibri"/>
          <w:sz w:val="22"/>
          <w:szCs w:val="22"/>
        </w:rPr>
        <w:t xml:space="preserve"> (Proctor-</w:t>
      </w:r>
      <w:proofErr w:type="spellStart"/>
      <w:r w:rsidRPr="00AF7F4E">
        <w:rPr>
          <w:rFonts w:ascii="Calibri" w:hAnsi="Calibri" w:cs="Calibri"/>
          <w:sz w:val="22"/>
          <w:szCs w:val="22"/>
        </w:rPr>
        <w:t>teim</w:t>
      </w:r>
      <w:proofErr w:type="spellEnd"/>
      <w:r w:rsidRPr="00AF7F4E">
        <w:rPr>
          <w:rFonts w:ascii="Calibri" w:hAnsi="Calibri" w:cs="Calibri"/>
          <w:sz w:val="22"/>
          <w:szCs w:val="22"/>
        </w:rPr>
        <w:t>).</w:t>
      </w:r>
    </w:p>
    <w:p w14:paraId="037CDEF1" w14:textId="77777777" w:rsidR="00D326DD" w:rsidRPr="00AF7F4E" w:rsidRDefault="00B52F56" w:rsidP="005356A7">
      <w:pPr>
        <w:spacing w:line="276" w:lineRule="auto"/>
        <w:ind w:right="-851" w:firstLine="284"/>
        <w:jc w:val="both"/>
        <w:rPr>
          <w:rFonts w:ascii="Calibri" w:hAnsi="Calibri" w:cs="Calibri"/>
          <w:sz w:val="22"/>
          <w:szCs w:val="22"/>
        </w:rPr>
      </w:pPr>
      <w:proofErr w:type="spellStart"/>
      <w:r w:rsidRPr="00AF7F4E">
        <w:rPr>
          <w:rFonts w:ascii="Calibri" w:hAnsi="Calibri" w:cs="Calibri"/>
          <w:sz w:val="22"/>
          <w:szCs w:val="22"/>
        </w:rPr>
        <w:t>Teetöödel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kasutatavate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määrata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maksimaalse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standardtiheduse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optimaalse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niiskuse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w:t>
      </w:r>
      <w:proofErr w:type="spellEnd"/>
      <w:r w:rsidRPr="00AF7F4E">
        <w:rPr>
          <w:rFonts w:ascii="Calibri" w:hAnsi="Calibri" w:cs="Calibri"/>
          <w:sz w:val="22"/>
          <w:szCs w:val="22"/>
        </w:rPr>
        <w:t xml:space="preserve"> </w:t>
      </w:r>
      <w:proofErr w:type="spellStart"/>
      <w:r w:rsidR="00317D99">
        <w:rPr>
          <w:rFonts w:ascii="Calibri" w:hAnsi="Calibri" w:cs="Calibri"/>
          <w:sz w:val="22"/>
          <w:szCs w:val="22"/>
        </w:rPr>
        <w:t>vastavalt</w:t>
      </w:r>
      <w:proofErr w:type="spellEnd"/>
      <w:r w:rsidR="00317D99">
        <w:rPr>
          <w:rFonts w:ascii="Calibri" w:hAnsi="Calibri" w:cs="Calibri"/>
          <w:sz w:val="22"/>
          <w:szCs w:val="22"/>
        </w:rPr>
        <w:t xml:space="preserve"> EVS 901-20:2013</w:t>
      </w:r>
      <w:r w:rsidRPr="00AF7F4E">
        <w:rPr>
          <w:rFonts w:ascii="Calibri" w:hAnsi="Calibri" w:cs="Calibri"/>
          <w:sz w:val="22"/>
          <w:szCs w:val="22"/>
        </w:rPr>
        <w:t xml:space="preserve">. </w:t>
      </w:r>
      <w:proofErr w:type="spellStart"/>
      <w:r w:rsidR="00317D99">
        <w:rPr>
          <w:rFonts w:ascii="Calibri" w:hAnsi="Calibri" w:cs="Calibri"/>
          <w:sz w:val="22"/>
          <w:szCs w:val="22"/>
        </w:rPr>
        <w:t>K</w:t>
      </w:r>
      <w:r w:rsidRPr="00AF7F4E">
        <w:rPr>
          <w:rFonts w:ascii="Calibri" w:hAnsi="Calibri" w:cs="Calibri"/>
          <w:sz w:val="22"/>
          <w:szCs w:val="22"/>
        </w:rPr>
        <w:t>atseandmed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laboriprotokollis</w:t>
      </w:r>
      <w:proofErr w:type="spellEnd"/>
      <w:r w:rsidRPr="00AF7F4E">
        <w:rPr>
          <w:rFonts w:ascii="Calibri" w:hAnsi="Calibri" w:cs="Calibri"/>
          <w:sz w:val="22"/>
          <w:szCs w:val="22"/>
        </w:rPr>
        <w:t>.</w:t>
      </w:r>
    </w:p>
    <w:p w14:paraId="68816737" w14:textId="77777777" w:rsidR="005626F0" w:rsidRDefault="005626F0" w:rsidP="00AF7F4E">
      <w:pPr>
        <w:jc w:val="both"/>
        <w:rPr>
          <w:lang w:val="et-EE"/>
        </w:rPr>
      </w:pPr>
    </w:p>
    <w:p w14:paraId="47619481"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5" w:name="_Toc103934818"/>
      <w:r>
        <w:rPr>
          <w:rFonts w:ascii="Calibri" w:hAnsi="Calibri"/>
          <w:b/>
          <w:sz w:val="24"/>
          <w:lang w:val="et-EE"/>
        </w:rPr>
        <w:lastRenderedPageBreak/>
        <w:t>Haljastus</w:t>
      </w:r>
      <w:bookmarkEnd w:id="35"/>
    </w:p>
    <w:p w14:paraId="058AE572" w14:textId="77777777" w:rsidR="00102B20" w:rsidRPr="00AF7F4E" w:rsidRDefault="00102B20" w:rsidP="00AF7F4E">
      <w:pPr>
        <w:ind w:right="-851" w:firstLine="284"/>
        <w:jc w:val="both"/>
        <w:rPr>
          <w:rFonts w:ascii="Calibri" w:hAnsi="Calibri" w:cs="Calibri"/>
          <w:b/>
          <w:sz w:val="22"/>
          <w:szCs w:val="22"/>
        </w:rPr>
      </w:pPr>
      <w:proofErr w:type="spellStart"/>
      <w:r w:rsidRPr="00AF7F4E">
        <w:rPr>
          <w:rFonts w:ascii="Calibri" w:hAnsi="Calibri" w:cs="Calibri"/>
          <w:b/>
          <w:sz w:val="22"/>
          <w:szCs w:val="22"/>
        </w:rPr>
        <w:t>Olemasolev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säilitatav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kõrghaljastus</w:t>
      </w:r>
      <w:proofErr w:type="spellEnd"/>
    </w:p>
    <w:p w14:paraId="3C90EBF4" w14:textId="77777777" w:rsidR="00102B20"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puudele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lähemal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2m,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kaevetöid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käsitsi</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puu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juurestikku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minimaalselt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kahjustataks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Lisaks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käigus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liikuda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masinatega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säilitata</w:t>
      </w:r>
      <w:r w:rsidR="00317D99">
        <w:rPr>
          <w:rFonts w:ascii="Calibri" w:hAnsi="Calibri" w:cs="Calibri"/>
          <w:sz w:val="22"/>
          <w:szCs w:val="22"/>
        </w:rPr>
        <w:t>vale</w:t>
      </w:r>
      <w:proofErr w:type="spellEnd"/>
      <w:r w:rsidR="00317D99">
        <w:rPr>
          <w:rFonts w:ascii="Calibri" w:hAnsi="Calibri" w:cs="Calibri"/>
          <w:sz w:val="22"/>
          <w:szCs w:val="22"/>
        </w:rPr>
        <w:t xml:space="preserve"> </w:t>
      </w:r>
      <w:proofErr w:type="spellStart"/>
      <w:r w:rsidR="00317D99">
        <w:rPr>
          <w:rFonts w:ascii="Calibri" w:hAnsi="Calibri" w:cs="Calibri"/>
          <w:sz w:val="22"/>
          <w:szCs w:val="22"/>
        </w:rPr>
        <w:t>kõrghaljastusele</w:t>
      </w:r>
      <w:proofErr w:type="spellEnd"/>
      <w:r w:rsidR="00317D99">
        <w:rPr>
          <w:rFonts w:ascii="Calibri" w:hAnsi="Calibri" w:cs="Calibri"/>
          <w:sz w:val="22"/>
          <w:szCs w:val="22"/>
        </w:rPr>
        <w:t xml:space="preserve"> </w:t>
      </w:r>
      <w:proofErr w:type="spellStart"/>
      <w:r w:rsidR="00317D99">
        <w:rPr>
          <w:rFonts w:ascii="Calibri" w:hAnsi="Calibri" w:cs="Calibri"/>
          <w:sz w:val="22"/>
          <w:szCs w:val="22"/>
        </w:rPr>
        <w:t>lähemale</w:t>
      </w:r>
      <w:proofErr w:type="spellEnd"/>
      <w:r w:rsidR="00317D99">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3m, mis </w:t>
      </w:r>
      <w:proofErr w:type="spellStart"/>
      <w:r w:rsidRPr="00AF7F4E">
        <w:rPr>
          <w:rFonts w:ascii="Calibri" w:hAnsi="Calibri" w:cs="Calibri"/>
          <w:sz w:val="22"/>
          <w:szCs w:val="22"/>
        </w:rPr>
        <w:t>võib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juurestikku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eriti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kaskede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omi</w:t>
      </w:r>
      <w:proofErr w:type="spellEnd"/>
      <w:r w:rsidRPr="00AF7F4E">
        <w:rPr>
          <w:rFonts w:ascii="Calibri" w:hAnsi="Calibri" w:cs="Calibri"/>
          <w:sz w:val="22"/>
          <w:szCs w:val="22"/>
        </w:rPr>
        <w:t>).</w:t>
      </w:r>
    </w:p>
    <w:p w14:paraId="1EB8C98F" w14:textId="77777777" w:rsidR="002F25F4" w:rsidRPr="00AF7F4E" w:rsidRDefault="002F25F4" w:rsidP="00AF7F4E">
      <w:pPr>
        <w:ind w:right="-851" w:firstLine="284"/>
        <w:jc w:val="both"/>
        <w:rPr>
          <w:rFonts w:ascii="Calibri" w:hAnsi="Calibri" w:cs="Calibri"/>
          <w:b/>
          <w:sz w:val="22"/>
          <w:szCs w:val="22"/>
        </w:rPr>
      </w:pPr>
    </w:p>
    <w:p w14:paraId="3219253A" w14:textId="77777777" w:rsidR="00102B20" w:rsidRPr="00AF7F4E" w:rsidRDefault="00102B20" w:rsidP="00AF7F4E">
      <w:pPr>
        <w:ind w:right="-851" w:firstLine="284"/>
        <w:jc w:val="both"/>
        <w:rPr>
          <w:rFonts w:ascii="Calibri" w:hAnsi="Calibri" w:cs="Calibri"/>
          <w:b/>
          <w:sz w:val="22"/>
          <w:szCs w:val="22"/>
        </w:rPr>
      </w:pPr>
      <w:proofErr w:type="spellStart"/>
      <w:r w:rsidRPr="00AF7F4E">
        <w:rPr>
          <w:rFonts w:ascii="Calibri" w:hAnsi="Calibri" w:cs="Calibri"/>
          <w:b/>
          <w:sz w:val="22"/>
          <w:szCs w:val="22"/>
        </w:rPr>
        <w:t>Muru</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rajamine</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taastamine</w:t>
      </w:r>
      <w:proofErr w:type="spellEnd"/>
    </w:p>
    <w:p w14:paraId="09B5F758"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Kasvumullana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mineraalmulda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w:t>
      </w:r>
      <w:proofErr w:type="spellEnd"/>
      <w:r w:rsidRPr="00AF7F4E">
        <w:rPr>
          <w:rFonts w:ascii="Calibri" w:hAnsi="Calibri" w:cs="Calibri"/>
          <w:sz w:val="22"/>
          <w:szCs w:val="22"/>
        </w:rPr>
        <w:t xml:space="preserve"> pH on 6,5…7,0. </w:t>
      </w:r>
      <w:proofErr w:type="spellStart"/>
      <w:r w:rsidRPr="00AF7F4E">
        <w:rPr>
          <w:rFonts w:ascii="Calibri" w:hAnsi="Calibri" w:cs="Calibri"/>
          <w:sz w:val="22"/>
          <w:szCs w:val="22"/>
        </w:rPr>
        <w:t>Muld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sisaldada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taimedele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kahjulikke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jäätmeid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külmunud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kive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sisaldavat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mulda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tihendada</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tekiks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vajumeid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veelohke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projekteeritud</w:t>
      </w:r>
      <w:proofErr w:type="spellEnd"/>
      <w:r w:rsidRPr="00AF7F4E">
        <w:rPr>
          <w:rFonts w:ascii="Calibri" w:hAnsi="Calibri" w:cs="Calibri"/>
          <w:sz w:val="22"/>
          <w:szCs w:val="22"/>
        </w:rPr>
        <w:t>/</w:t>
      </w:r>
      <w:proofErr w:type="spellStart"/>
      <w:r w:rsidRPr="00AF7F4E">
        <w:rPr>
          <w:rFonts w:ascii="Calibri" w:hAnsi="Calibri" w:cs="Calibri"/>
          <w:sz w:val="22"/>
          <w:szCs w:val="22"/>
        </w:rPr>
        <w:t>taastatava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haljasala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piir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ühtlustada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teha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niidetavaks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raietega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kahjustused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lohud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rattarööpad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täita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kasvumullaga</w:t>
      </w:r>
      <w:proofErr w:type="spellEnd"/>
      <w:r w:rsidRPr="00AF7F4E">
        <w:rPr>
          <w:rFonts w:ascii="Calibri" w:hAnsi="Calibri" w:cs="Calibri"/>
          <w:sz w:val="22"/>
          <w:szCs w:val="22"/>
        </w:rPr>
        <w:t>.</w:t>
      </w:r>
    </w:p>
    <w:p w14:paraId="24DE9335"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Haljastuse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mullakihi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paksus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10 cm, </w:t>
      </w:r>
      <w:proofErr w:type="spellStart"/>
      <w:r w:rsidRPr="00AF7F4E">
        <w:rPr>
          <w:rFonts w:ascii="Calibri" w:hAnsi="Calibri" w:cs="Calibri"/>
          <w:sz w:val="22"/>
          <w:szCs w:val="22"/>
        </w:rPr>
        <w:t>millele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külvata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muruseemne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spetsiaalsegu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külviks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kodumaise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naaberriikide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päritoluga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seemneid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millel</w:t>
      </w:r>
      <w:proofErr w:type="spellEnd"/>
      <w:r w:rsidRPr="00AF7F4E">
        <w:rPr>
          <w:rFonts w:ascii="Calibri" w:hAnsi="Calibri" w:cs="Calibri"/>
          <w:sz w:val="22"/>
          <w:szCs w:val="22"/>
        </w:rPr>
        <w:t xml:space="preserve"> on head </w:t>
      </w:r>
      <w:proofErr w:type="spellStart"/>
      <w:r w:rsidRPr="00AF7F4E">
        <w:rPr>
          <w:rFonts w:ascii="Calibri" w:hAnsi="Calibri" w:cs="Calibri"/>
          <w:sz w:val="22"/>
          <w:szCs w:val="22"/>
        </w:rPr>
        <w:t>idanemis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katvusomadused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Muruseemnesegu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koosnema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kolmest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kõrreliste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liigist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punane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aruhein</w:t>
      </w:r>
      <w:proofErr w:type="spellEnd"/>
      <w:r w:rsidRPr="00AF7F4E">
        <w:rPr>
          <w:rFonts w:ascii="Calibri" w:hAnsi="Calibri" w:cs="Calibri"/>
          <w:sz w:val="22"/>
          <w:szCs w:val="22"/>
        </w:rPr>
        <w:t xml:space="preserve"> (Festuca rubra) </w:t>
      </w:r>
      <w:proofErr w:type="spellStart"/>
      <w:r w:rsidRPr="00AF7F4E">
        <w:rPr>
          <w:rFonts w:ascii="Calibri" w:hAnsi="Calibri" w:cs="Calibri"/>
          <w:sz w:val="22"/>
          <w:szCs w:val="22"/>
        </w:rPr>
        <w:t>osakaaluga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55%. </w:t>
      </w:r>
      <w:proofErr w:type="spellStart"/>
      <w:r w:rsidRPr="00AF7F4E">
        <w:rPr>
          <w:rFonts w:ascii="Calibri" w:hAnsi="Calibri" w:cs="Calibri"/>
          <w:sz w:val="22"/>
          <w:szCs w:val="22"/>
        </w:rPr>
        <w:t>Karjamaa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raiheina</w:t>
      </w:r>
      <w:proofErr w:type="spellEnd"/>
      <w:r w:rsidRPr="00AF7F4E">
        <w:rPr>
          <w:rFonts w:ascii="Calibri" w:hAnsi="Calibri" w:cs="Calibri"/>
          <w:sz w:val="22"/>
          <w:szCs w:val="22"/>
        </w:rPr>
        <w:t xml:space="preserve"> (Lolium </w:t>
      </w:r>
      <w:proofErr w:type="spellStart"/>
      <w:r w:rsidRPr="00AF7F4E">
        <w:rPr>
          <w:rFonts w:ascii="Calibri" w:hAnsi="Calibri" w:cs="Calibri"/>
          <w:sz w:val="22"/>
          <w:szCs w:val="22"/>
        </w:rPr>
        <w:t>perenne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osakaal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seemnesegus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15%. </w:t>
      </w:r>
      <w:proofErr w:type="spellStart"/>
      <w:r w:rsidRPr="00AF7F4E">
        <w:rPr>
          <w:rFonts w:ascii="Calibri" w:hAnsi="Calibri" w:cs="Calibri"/>
          <w:sz w:val="22"/>
          <w:szCs w:val="22"/>
        </w:rPr>
        <w:t>Valget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ristikut</w:t>
      </w:r>
      <w:proofErr w:type="spellEnd"/>
      <w:r w:rsidRPr="00AF7F4E">
        <w:rPr>
          <w:rFonts w:ascii="Calibri" w:hAnsi="Calibri" w:cs="Calibri"/>
          <w:sz w:val="22"/>
          <w:szCs w:val="22"/>
        </w:rPr>
        <w:t xml:space="preserve"> (Trifolium repens)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5%.</w:t>
      </w:r>
    </w:p>
    <w:p w14:paraId="09C2207D" w14:textId="77777777" w:rsidR="005626F0" w:rsidRPr="005626F0" w:rsidRDefault="005626F0" w:rsidP="00615621">
      <w:pPr>
        <w:suppressAutoHyphens/>
        <w:spacing w:before="80" w:after="120"/>
        <w:ind w:right="-850"/>
        <w:jc w:val="both"/>
        <w:rPr>
          <w:rStyle w:val="Emphasis"/>
          <w:rFonts w:ascii="Calibri" w:hAnsi="Calibri" w:cs="Arial"/>
          <w:iCs w:val="0"/>
          <w:sz w:val="22"/>
          <w:szCs w:val="22"/>
          <w:lang w:val="et-EE" w:eastAsia="zh-CN"/>
        </w:rPr>
      </w:pPr>
    </w:p>
    <w:tbl>
      <w:tblPr>
        <w:tblpPr w:leftFromText="141" w:rightFromText="141" w:vertAnchor="text" w:horzAnchor="margin" w:tblpXSpec="center" w:tblpY="468"/>
        <w:tblOverlap w:val="never"/>
        <w:tblW w:w="0" w:type="auto"/>
        <w:tblLayout w:type="fixed"/>
        <w:tblLook w:val="04A0" w:firstRow="1" w:lastRow="0" w:firstColumn="1" w:lastColumn="0" w:noHBand="0" w:noVBand="1"/>
      </w:tblPr>
      <w:tblGrid>
        <w:gridCol w:w="4389"/>
        <w:gridCol w:w="4530"/>
      </w:tblGrid>
      <w:tr w:rsidR="004C4AC7" w:rsidRPr="009E7CED" w14:paraId="0DEE3DDD" w14:textId="77777777" w:rsidTr="009E7CED">
        <w:tc>
          <w:tcPr>
            <w:tcW w:w="4389" w:type="dxa"/>
            <w:shd w:val="clear" w:color="auto" w:fill="auto"/>
          </w:tcPr>
          <w:p w14:paraId="776512C7" w14:textId="77777777" w:rsidR="004C4AC7" w:rsidRPr="009E7CED" w:rsidRDefault="004C4AC7" w:rsidP="009E7CED">
            <w:pPr>
              <w:suppressAutoHyphens/>
              <w:rPr>
                <w:rFonts w:ascii="Calibri" w:hAnsi="Calibri" w:cs="Arial"/>
                <w:sz w:val="22"/>
                <w:szCs w:val="22"/>
                <w:lang w:val="et-EE" w:eastAsia="zh-CN"/>
              </w:rPr>
            </w:pPr>
          </w:p>
          <w:p w14:paraId="7B8E6569" w14:textId="77777777" w:rsidR="004C4AC7" w:rsidRPr="009E7CED" w:rsidRDefault="004C4AC7" w:rsidP="009E7CED">
            <w:pPr>
              <w:suppressAutoHyphens/>
              <w:rPr>
                <w:rFonts w:ascii="Calibri" w:hAnsi="Calibri" w:cs="Arial"/>
                <w:sz w:val="22"/>
                <w:szCs w:val="22"/>
                <w:lang w:val="et-EE" w:eastAsia="zh-CN"/>
              </w:rPr>
            </w:pPr>
            <w:r w:rsidRPr="009E7CED">
              <w:rPr>
                <w:rFonts w:ascii="Calibri" w:hAnsi="Calibri" w:cs="Arial"/>
                <w:sz w:val="22"/>
                <w:szCs w:val="22"/>
                <w:lang w:val="et-EE" w:eastAsia="zh-CN"/>
              </w:rPr>
              <w:t xml:space="preserve">           ___________________________ </w:t>
            </w:r>
          </w:p>
        </w:tc>
        <w:tc>
          <w:tcPr>
            <w:tcW w:w="4530" w:type="dxa"/>
            <w:shd w:val="clear" w:color="auto" w:fill="auto"/>
          </w:tcPr>
          <w:p w14:paraId="20D55692" w14:textId="77777777" w:rsidR="004C4AC7" w:rsidRPr="009E7CED" w:rsidRDefault="004C4AC7" w:rsidP="009E7CED">
            <w:pPr>
              <w:suppressAutoHyphens/>
              <w:ind w:left="567"/>
              <w:rPr>
                <w:rFonts w:ascii="Calibri" w:hAnsi="Calibri" w:cs="Arial"/>
                <w:sz w:val="22"/>
                <w:szCs w:val="22"/>
                <w:lang w:val="et-EE" w:eastAsia="zh-CN"/>
              </w:rPr>
            </w:pPr>
          </w:p>
          <w:p w14:paraId="3366E865"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___________________________</w:t>
            </w:r>
          </w:p>
        </w:tc>
      </w:tr>
      <w:tr w:rsidR="004C4AC7" w:rsidRPr="009E7CED" w14:paraId="2E280464" w14:textId="77777777" w:rsidTr="009E7CED">
        <w:tc>
          <w:tcPr>
            <w:tcW w:w="4389" w:type="dxa"/>
            <w:shd w:val="clear" w:color="auto" w:fill="auto"/>
          </w:tcPr>
          <w:p w14:paraId="07C81298"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 xml:space="preserve">Vastutav spetsialist: </w:t>
            </w:r>
            <w:r w:rsidRPr="009E7CED">
              <w:rPr>
                <w:rFonts w:ascii="Calibri" w:hAnsi="Calibri" w:cs="Arial"/>
                <w:b/>
                <w:sz w:val="22"/>
                <w:szCs w:val="22"/>
                <w:lang w:val="et-EE" w:eastAsia="zh-CN"/>
              </w:rPr>
              <w:t xml:space="preserve">Jaanus </w:t>
            </w:r>
            <w:proofErr w:type="spellStart"/>
            <w:r w:rsidRPr="009E7CED">
              <w:rPr>
                <w:rFonts w:ascii="Calibri" w:hAnsi="Calibri" w:cs="Arial"/>
                <w:b/>
                <w:sz w:val="22"/>
                <w:szCs w:val="22"/>
                <w:lang w:val="et-EE" w:eastAsia="zh-CN"/>
              </w:rPr>
              <w:t>Kaldoja</w:t>
            </w:r>
            <w:proofErr w:type="spellEnd"/>
          </w:p>
        </w:tc>
        <w:tc>
          <w:tcPr>
            <w:tcW w:w="4530" w:type="dxa"/>
            <w:shd w:val="clear" w:color="auto" w:fill="auto"/>
          </w:tcPr>
          <w:p w14:paraId="217DF363" w14:textId="62E41C9D" w:rsidR="004C4AC7" w:rsidRDefault="004C4AC7" w:rsidP="000D62E7">
            <w:pPr>
              <w:suppressAutoHyphens/>
              <w:ind w:left="567"/>
              <w:rPr>
                <w:rFonts w:ascii="Calibri" w:hAnsi="Calibri" w:cs="Arial"/>
                <w:b/>
                <w:sz w:val="22"/>
                <w:szCs w:val="22"/>
                <w:lang w:val="et-EE" w:eastAsia="zh-CN"/>
              </w:rPr>
            </w:pPr>
            <w:r w:rsidRPr="009E7CED">
              <w:rPr>
                <w:rFonts w:ascii="Calibri" w:hAnsi="Calibri" w:cs="Arial"/>
                <w:sz w:val="22"/>
                <w:szCs w:val="22"/>
                <w:lang w:val="et-EE" w:eastAsia="zh-CN"/>
              </w:rPr>
              <w:t xml:space="preserve">Projekteerija: </w:t>
            </w:r>
            <w:r w:rsidR="00B17344">
              <w:rPr>
                <w:rFonts w:ascii="Calibri" w:hAnsi="Calibri" w:cs="Arial"/>
                <w:b/>
                <w:sz w:val="22"/>
                <w:szCs w:val="22"/>
                <w:lang w:val="et-EE" w:eastAsia="zh-CN"/>
              </w:rPr>
              <w:t>Martin Bluum</w:t>
            </w:r>
          </w:p>
          <w:p w14:paraId="77EEF035" w14:textId="77777777" w:rsidR="00615621" w:rsidRPr="009E7CED" w:rsidRDefault="00CE18BF" w:rsidP="00615621">
            <w:pPr>
              <w:suppressAutoHyphens/>
              <w:ind w:left="567"/>
              <w:rPr>
                <w:rFonts w:ascii="Calibri" w:hAnsi="Calibri" w:cs="Arial"/>
                <w:sz w:val="22"/>
                <w:szCs w:val="22"/>
                <w:lang w:val="et-EE" w:eastAsia="zh-CN"/>
              </w:rPr>
            </w:pPr>
            <w:r>
              <w:rPr>
                <w:rFonts w:ascii="Calibri" w:hAnsi="Calibri" w:cs="Arial"/>
                <w:b/>
                <w:sz w:val="22"/>
                <w:szCs w:val="22"/>
                <w:lang w:val="et-EE" w:eastAsia="zh-CN"/>
              </w:rPr>
              <w:t xml:space="preserve">                        </w:t>
            </w:r>
            <w:r w:rsidR="00D8088D">
              <w:rPr>
                <w:rFonts w:ascii="Calibri" w:hAnsi="Calibri" w:cs="Arial"/>
                <w:b/>
                <w:sz w:val="22"/>
                <w:szCs w:val="22"/>
                <w:lang w:val="et-EE" w:eastAsia="zh-CN"/>
              </w:rPr>
              <w:t xml:space="preserve"> </w:t>
            </w:r>
            <w:r>
              <w:rPr>
                <w:rFonts w:ascii="Calibri" w:hAnsi="Calibri" w:cs="Arial"/>
                <w:b/>
                <w:sz w:val="22"/>
                <w:szCs w:val="22"/>
                <w:lang w:val="et-EE" w:eastAsia="zh-CN"/>
              </w:rPr>
              <w:t xml:space="preserve"> </w:t>
            </w:r>
          </w:p>
          <w:p w14:paraId="248219E4" w14:textId="77777777" w:rsidR="00CE18BF" w:rsidRPr="009E7CED" w:rsidRDefault="00CE18BF" w:rsidP="000D62E7">
            <w:pPr>
              <w:suppressAutoHyphens/>
              <w:ind w:left="567"/>
              <w:rPr>
                <w:rFonts w:ascii="Calibri" w:hAnsi="Calibri" w:cs="Arial"/>
                <w:sz w:val="22"/>
                <w:szCs w:val="22"/>
                <w:lang w:val="et-EE" w:eastAsia="zh-CN"/>
              </w:rPr>
            </w:pPr>
          </w:p>
        </w:tc>
      </w:tr>
      <w:tr w:rsidR="00CE18BF" w:rsidRPr="009E7CED" w14:paraId="144B5A5B" w14:textId="77777777" w:rsidTr="009E7CED">
        <w:tc>
          <w:tcPr>
            <w:tcW w:w="4389" w:type="dxa"/>
            <w:shd w:val="clear" w:color="auto" w:fill="auto"/>
          </w:tcPr>
          <w:p w14:paraId="503D2B85" w14:textId="77777777" w:rsidR="00CE18BF" w:rsidRPr="009E7CED" w:rsidRDefault="00CE18BF" w:rsidP="009E7CED">
            <w:pPr>
              <w:suppressAutoHyphens/>
              <w:ind w:left="567"/>
              <w:rPr>
                <w:rFonts w:ascii="Calibri" w:hAnsi="Calibri" w:cs="Arial"/>
                <w:sz w:val="22"/>
                <w:szCs w:val="22"/>
                <w:lang w:val="et-EE" w:eastAsia="zh-CN"/>
              </w:rPr>
            </w:pPr>
          </w:p>
        </w:tc>
        <w:tc>
          <w:tcPr>
            <w:tcW w:w="4530" w:type="dxa"/>
            <w:shd w:val="clear" w:color="auto" w:fill="auto"/>
          </w:tcPr>
          <w:p w14:paraId="55BB7A30" w14:textId="77777777" w:rsidR="00CE18BF" w:rsidRPr="009E7CED" w:rsidRDefault="00CE18BF" w:rsidP="000D62E7">
            <w:pPr>
              <w:suppressAutoHyphens/>
              <w:ind w:left="567"/>
              <w:rPr>
                <w:rFonts w:ascii="Calibri" w:hAnsi="Calibri" w:cs="Arial"/>
                <w:sz w:val="22"/>
                <w:szCs w:val="22"/>
                <w:lang w:val="et-EE" w:eastAsia="zh-CN"/>
              </w:rPr>
            </w:pPr>
          </w:p>
        </w:tc>
      </w:tr>
    </w:tbl>
    <w:p w14:paraId="29D62383" w14:textId="77777777" w:rsidR="004C4AC7" w:rsidRPr="004C4AC7" w:rsidRDefault="004C4AC7" w:rsidP="004C4AC7">
      <w:pPr>
        <w:tabs>
          <w:tab w:val="center" w:pos="4153"/>
          <w:tab w:val="right" w:pos="8306"/>
        </w:tabs>
        <w:jc w:val="both"/>
        <w:rPr>
          <w:rFonts w:ascii="Trebuchet MS" w:hAnsi="Trebuchet MS"/>
          <w:i/>
          <w:color w:val="FF0000"/>
          <w:lang w:val="et-EE"/>
        </w:rPr>
      </w:pPr>
    </w:p>
    <w:p w14:paraId="171D12E3" w14:textId="77777777" w:rsidR="004C4AC7" w:rsidRDefault="004C4AC7" w:rsidP="004C4AC7">
      <w:pPr>
        <w:pStyle w:val="Heading1"/>
        <w:keepNext w:val="0"/>
        <w:numPr>
          <w:ilvl w:val="0"/>
          <w:numId w:val="0"/>
        </w:numPr>
        <w:spacing w:before="240"/>
        <w:ind w:left="432" w:right="-454"/>
        <w:jc w:val="both"/>
        <w:rPr>
          <w:rFonts w:ascii="Calibri" w:hAnsi="Calibri"/>
          <w:b/>
        </w:rPr>
      </w:pPr>
    </w:p>
    <w:p w14:paraId="516A4E14" w14:textId="77777777" w:rsidR="002E64D7" w:rsidRDefault="00DA50D4" w:rsidP="002E64D7">
      <w:pPr>
        <w:pStyle w:val="Heading1"/>
        <w:keepNext w:val="0"/>
        <w:tabs>
          <w:tab w:val="num" w:pos="432"/>
        </w:tabs>
        <w:spacing w:before="240"/>
        <w:ind w:left="432" w:right="-454"/>
        <w:jc w:val="both"/>
        <w:rPr>
          <w:rFonts w:ascii="Calibri" w:hAnsi="Calibri"/>
          <w:b/>
        </w:rPr>
      </w:pPr>
      <w:r w:rsidRPr="004C4AC7">
        <w:br w:type="page"/>
      </w:r>
      <w:bookmarkStart w:id="36" w:name="_Toc103934819"/>
      <w:r w:rsidR="00081664" w:rsidRPr="00060A48">
        <w:rPr>
          <w:rFonts w:ascii="Calibri" w:hAnsi="Calibri"/>
          <w:b/>
        </w:rPr>
        <w:lastRenderedPageBreak/>
        <w:t>ANDMETABELID</w:t>
      </w:r>
      <w:bookmarkEnd w:id="36"/>
    </w:p>
    <w:p w14:paraId="76423745" w14:textId="77777777" w:rsidR="004C4AC7" w:rsidRPr="004C4AC7" w:rsidRDefault="004C4AC7" w:rsidP="004C4AC7">
      <w:pPr>
        <w:rPr>
          <w:lang w:val="et-EE"/>
        </w:rPr>
      </w:pPr>
    </w:p>
    <w:p w14:paraId="654F4262" w14:textId="77777777" w:rsidR="00DA1090" w:rsidRPr="00C02FA9" w:rsidRDefault="002E64D7" w:rsidP="00DA1090">
      <w:pPr>
        <w:pStyle w:val="Heading2"/>
        <w:keepNext w:val="0"/>
        <w:tabs>
          <w:tab w:val="num" w:pos="576"/>
        </w:tabs>
        <w:spacing w:before="120"/>
        <w:ind w:left="576" w:right="-454"/>
        <w:rPr>
          <w:rFonts w:ascii="Calibri" w:hAnsi="Calibri"/>
          <w:b/>
          <w:lang w:val="et-EE"/>
        </w:rPr>
      </w:pPr>
      <w:bookmarkStart w:id="37" w:name="_Toc417462201"/>
      <w:bookmarkStart w:id="38" w:name="_Toc103934820"/>
      <w:r w:rsidRPr="00060A48">
        <w:rPr>
          <w:rFonts w:ascii="Calibri" w:hAnsi="Calibri"/>
          <w:b/>
          <w:lang w:val="et-EE"/>
        </w:rPr>
        <w:t>Põhimaterjalide spetsifikatsioon</w:t>
      </w:r>
      <w:bookmarkEnd w:id="37"/>
      <w:bookmarkEnd w:id="38"/>
      <w:r w:rsidR="00DA1090" w:rsidRPr="00C02FA9">
        <w:rPr>
          <w:rFonts w:ascii="Calibri" w:hAnsi="Calibri" w:cs="Calibri"/>
          <w:sz w:val="22"/>
          <w:szCs w:val="22"/>
        </w:rPr>
        <w:tab/>
      </w:r>
    </w:p>
    <w:p w14:paraId="2CB28E3B" w14:textId="77777777" w:rsidR="002A0479" w:rsidRDefault="00DA1090" w:rsidP="00DA1090">
      <w:pPr>
        <w:rPr>
          <w:lang w:val="et-EE"/>
        </w:rPr>
      </w:pPr>
      <w:r>
        <w:rPr>
          <w:rFonts w:ascii="Calibri" w:hAnsi="Calibri" w:cs="Calibri"/>
          <w:b/>
          <w:sz w:val="22"/>
          <w:szCs w:val="22"/>
        </w:rPr>
        <w:tab/>
      </w:r>
    </w:p>
    <w:p w14:paraId="59074519" w14:textId="77777777" w:rsidR="00D66C95" w:rsidRPr="00C10D86" w:rsidRDefault="002A0479" w:rsidP="00D66C95">
      <w:pPr>
        <w:pStyle w:val="Heading2"/>
        <w:keepNext w:val="0"/>
        <w:tabs>
          <w:tab w:val="num" w:pos="576"/>
        </w:tabs>
        <w:ind w:left="576"/>
        <w:rPr>
          <w:rFonts w:ascii="Calibri" w:hAnsi="Calibri"/>
          <w:b/>
          <w:szCs w:val="24"/>
          <w:lang w:val="et-EE"/>
        </w:rPr>
      </w:pPr>
      <w:bookmarkStart w:id="39" w:name="_Toc103934821"/>
      <w:r>
        <w:rPr>
          <w:rFonts w:ascii="Calibri" w:hAnsi="Calibri"/>
          <w:b/>
          <w:szCs w:val="24"/>
          <w:lang w:val="et-EE"/>
        </w:rPr>
        <w:t>Töödemahtude tabel</w:t>
      </w:r>
      <w:bookmarkEnd w:id="39"/>
    </w:p>
    <w:p w14:paraId="06F2BDDB" w14:textId="77777777" w:rsidR="00D66C95" w:rsidRPr="00D66C95" w:rsidRDefault="00D66C95" w:rsidP="00D66C95">
      <w:pPr>
        <w:rPr>
          <w:lang w:val="et-EE"/>
        </w:rPr>
      </w:pPr>
    </w:p>
    <w:p w14:paraId="296A3202" w14:textId="77777777" w:rsidR="002A0479" w:rsidRPr="002A0479" w:rsidRDefault="002A0479" w:rsidP="002A0479">
      <w:pPr>
        <w:rPr>
          <w:lang w:val="et-EE"/>
        </w:rPr>
      </w:pPr>
    </w:p>
    <w:p w14:paraId="6A0D3A16" w14:textId="77777777" w:rsidR="00FD01C9" w:rsidRPr="00060A48" w:rsidRDefault="00FD01C9" w:rsidP="00FD01C9">
      <w:pPr>
        <w:pStyle w:val="Heading1"/>
        <w:numPr>
          <w:ilvl w:val="0"/>
          <w:numId w:val="0"/>
        </w:numPr>
        <w:rPr>
          <w:rStyle w:val="Emphasis"/>
          <w:iCs w:val="0"/>
        </w:rPr>
      </w:pPr>
    </w:p>
    <w:p w14:paraId="187A4326" w14:textId="77777777" w:rsidR="002E64D7" w:rsidRPr="00060A48" w:rsidRDefault="002E64D7" w:rsidP="002E64D7">
      <w:pPr>
        <w:rPr>
          <w:rFonts w:ascii="Calibri" w:hAnsi="Calibri"/>
          <w:b/>
          <w:lang w:val="et-EE"/>
        </w:rPr>
      </w:pPr>
    </w:p>
    <w:p w14:paraId="256EC486" w14:textId="77777777" w:rsidR="002E64D7" w:rsidRPr="00060A48" w:rsidRDefault="00FE02A6" w:rsidP="00303AF3">
      <w:pPr>
        <w:pStyle w:val="Heading2"/>
        <w:keepNext w:val="0"/>
        <w:numPr>
          <w:ilvl w:val="0"/>
          <w:numId w:val="0"/>
        </w:numPr>
        <w:tabs>
          <w:tab w:val="left" w:pos="284"/>
        </w:tabs>
        <w:spacing w:before="120"/>
        <w:ind w:left="2277" w:right="-141" w:hanging="576"/>
        <w:rPr>
          <w:rStyle w:val="Emphasis"/>
          <w:rFonts w:ascii="Calibri" w:hAnsi="Calibri"/>
          <w:b/>
          <w:bCs/>
          <w:iCs w:val="0"/>
          <w:sz w:val="24"/>
          <w:lang w:val="et-EE"/>
        </w:rPr>
      </w:pPr>
      <w:bookmarkStart w:id="40" w:name="_Toc417462202"/>
      <w:r w:rsidRPr="00060A48">
        <w:rPr>
          <w:rFonts w:ascii="Calibri" w:hAnsi="Calibri"/>
          <w:lang w:val="et-EE"/>
        </w:rPr>
        <w:br w:type="page"/>
      </w:r>
      <w:bookmarkEnd w:id="40"/>
    </w:p>
    <w:p w14:paraId="2576199B" w14:textId="77777777" w:rsidR="002E64D7" w:rsidRPr="00060A48" w:rsidRDefault="00081664" w:rsidP="004C4AC7">
      <w:pPr>
        <w:pStyle w:val="Heading1"/>
        <w:keepNext w:val="0"/>
        <w:tabs>
          <w:tab w:val="num" w:pos="432"/>
        </w:tabs>
        <w:ind w:left="0" w:firstLine="0"/>
        <w:jc w:val="both"/>
        <w:rPr>
          <w:rStyle w:val="Emphasis"/>
          <w:rFonts w:ascii="Calibri" w:hAnsi="Calibri"/>
          <w:b/>
          <w:iCs w:val="0"/>
          <w:sz w:val="24"/>
          <w:szCs w:val="24"/>
        </w:rPr>
      </w:pPr>
      <w:bookmarkStart w:id="41" w:name="_Toc103934822"/>
      <w:r w:rsidRPr="00060A48">
        <w:rPr>
          <w:rStyle w:val="Emphasis"/>
          <w:rFonts w:ascii="Calibri" w:hAnsi="Calibri"/>
          <w:b/>
          <w:sz w:val="24"/>
          <w:szCs w:val="24"/>
        </w:rPr>
        <w:lastRenderedPageBreak/>
        <w:t>KOOSKÕLASTUSED</w:t>
      </w:r>
      <w:bookmarkEnd w:id="41"/>
    </w:p>
    <w:p w14:paraId="3EC10961" w14:textId="77777777" w:rsidR="002E64D7" w:rsidRPr="00060A48" w:rsidRDefault="002E64D7" w:rsidP="002E64D7">
      <w:pPr>
        <w:pStyle w:val="BodyTextIndent"/>
        <w:rPr>
          <w:rFonts w:ascii="Calibri" w:hAnsi="Calibri"/>
          <w:sz w:val="24"/>
          <w:szCs w:val="24"/>
          <w:lang w:val="et-EE"/>
        </w:rPr>
      </w:pPr>
    </w:p>
    <w:p w14:paraId="0E919F50" w14:textId="77777777" w:rsidR="004C4AC7" w:rsidRDefault="004C4AC7" w:rsidP="004C4AC7">
      <w:pPr>
        <w:pStyle w:val="Heading2"/>
        <w:keepNext w:val="0"/>
        <w:tabs>
          <w:tab w:val="num" w:pos="576"/>
        </w:tabs>
        <w:spacing w:before="120"/>
        <w:ind w:left="576" w:right="-454"/>
        <w:rPr>
          <w:rFonts w:ascii="Calibri" w:hAnsi="Calibri"/>
          <w:b/>
          <w:lang w:val="et-EE"/>
        </w:rPr>
      </w:pPr>
      <w:bookmarkStart w:id="42" w:name="_Toc103934823"/>
      <w:r>
        <w:rPr>
          <w:rFonts w:ascii="Calibri" w:hAnsi="Calibri"/>
          <w:b/>
          <w:lang w:val="et-EE"/>
        </w:rPr>
        <w:t>Kooskõlastuste koondtabel</w:t>
      </w:r>
      <w:bookmarkEnd w:id="42"/>
    </w:p>
    <w:p w14:paraId="03998813" w14:textId="77777777" w:rsidR="004C4AC7" w:rsidRDefault="004C4AC7" w:rsidP="004C4AC7">
      <w:pPr>
        <w:rPr>
          <w:lang w:val="et-EE"/>
        </w:rPr>
      </w:pPr>
    </w:p>
    <w:p w14:paraId="3405E35F" w14:textId="77777777" w:rsidR="004C4AC7" w:rsidRDefault="004C4AC7" w:rsidP="004C4AC7">
      <w:pPr>
        <w:pStyle w:val="Heading2"/>
        <w:keepNext w:val="0"/>
        <w:tabs>
          <w:tab w:val="num" w:pos="576"/>
        </w:tabs>
        <w:spacing w:before="120"/>
        <w:ind w:left="576" w:right="-454"/>
        <w:rPr>
          <w:rFonts w:ascii="Calibri" w:hAnsi="Calibri"/>
          <w:b/>
          <w:lang w:val="et-EE"/>
        </w:rPr>
      </w:pPr>
      <w:bookmarkStart w:id="43" w:name="_Toc103934824"/>
      <w:r>
        <w:rPr>
          <w:rFonts w:ascii="Calibri" w:hAnsi="Calibri"/>
          <w:b/>
          <w:lang w:val="et-EE"/>
        </w:rPr>
        <w:t>Kooskõlastuste ärakirjad</w:t>
      </w:r>
      <w:bookmarkEnd w:id="43"/>
    </w:p>
    <w:p w14:paraId="60F07C44" w14:textId="77777777" w:rsidR="004C4AC7" w:rsidRPr="004C4AC7" w:rsidRDefault="004C4AC7" w:rsidP="004C4AC7">
      <w:pPr>
        <w:rPr>
          <w:lang w:val="et-EE"/>
        </w:rPr>
      </w:pPr>
    </w:p>
    <w:p w14:paraId="04DC24DB" w14:textId="77777777" w:rsidR="004C4AC7" w:rsidRDefault="004C4AC7" w:rsidP="004C4AC7">
      <w:pPr>
        <w:rPr>
          <w:lang w:val="et-EE"/>
        </w:rPr>
      </w:pPr>
    </w:p>
    <w:p w14:paraId="0C7EAB78" w14:textId="77777777" w:rsidR="004C4AC7" w:rsidRPr="004C4AC7" w:rsidRDefault="004C4AC7" w:rsidP="004C4AC7">
      <w:pPr>
        <w:rPr>
          <w:lang w:val="et-EE"/>
        </w:rPr>
      </w:pPr>
    </w:p>
    <w:p w14:paraId="7284E020" w14:textId="77777777" w:rsidR="002E64D7" w:rsidRPr="00060A48" w:rsidRDefault="002E64D7" w:rsidP="002E64D7">
      <w:pPr>
        <w:pStyle w:val="Heading1"/>
        <w:numPr>
          <w:ilvl w:val="0"/>
          <w:numId w:val="0"/>
        </w:numPr>
        <w:ind w:left="432" w:hanging="432"/>
        <w:rPr>
          <w:rStyle w:val="Emphasis"/>
          <w:rFonts w:ascii="Calibri" w:hAnsi="Calibri"/>
          <w:iCs w:val="0"/>
        </w:rPr>
      </w:pPr>
    </w:p>
    <w:p w14:paraId="6E971B0A"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35F552BB" w14:textId="77777777" w:rsidR="002E64D7" w:rsidRPr="00060A48" w:rsidRDefault="00D75883" w:rsidP="002E64D7">
      <w:pPr>
        <w:pStyle w:val="Heading1"/>
        <w:keepNext w:val="0"/>
        <w:tabs>
          <w:tab w:val="num" w:pos="432"/>
        </w:tabs>
        <w:spacing w:before="240"/>
        <w:ind w:left="432" w:right="-454"/>
        <w:jc w:val="both"/>
        <w:rPr>
          <w:rFonts w:ascii="Calibri" w:hAnsi="Calibri"/>
          <w:b/>
          <w:szCs w:val="24"/>
        </w:rPr>
      </w:pPr>
      <w:bookmarkStart w:id="44" w:name="_Toc103934825"/>
      <w:r w:rsidRPr="00060A48">
        <w:rPr>
          <w:rStyle w:val="Emphasis"/>
          <w:rFonts w:ascii="Calibri" w:hAnsi="Calibri"/>
          <w:b/>
          <w:sz w:val="24"/>
          <w:szCs w:val="24"/>
        </w:rPr>
        <w:lastRenderedPageBreak/>
        <w:t>LISAD</w:t>
      </w:r>
      <w:bookmarkEnd w:id="44"/>
    </w:p>
    <w:p w14:paraId="1F73B2C4"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5" w:name="_Toc417462205"/>
      <w:bookmarkStart w:id="46" w:name="_Toc103934826"/>
      <w:r w:rsidRPr="00060A48">
        <w:rPr>
          <w:rFonts w:ascii="Calibri" w:hAnsi="Calibri"/>
          <w:b/>
          <w:lang w:val="et-EE"/>
        </w:rPr>
        <w:t>Pildid (olemasolev olukord)</w:t>
      </w:r>
      <w:bookmarkEnd w:id="45"/>
      <w:bookmarkEnd w:id="46"/>
    </w:p>
    <w:p w14:paraId="349DD315" w14:textId="77777777" w:rsidR="00F5209D" w:rsidRDefault="00F5209D" w:rsidP="00F5209D">
      <w:pPr>
        <w:keepNext/>
        <w:jc w:val="center"/>
      </w:pPr>
    </w:p>
    <w:p w14:paraId="25B7AA37" w14:textId="67E6FD4D" w:rsidR="007F6E02" w:rsidRDefault="007F6E02" w:rsidP="007F6E02">
      <w:pPr>
        <w:keepNext/>
        <w:jc w:val="center"/>
      </w:pPr>
    </w:p>
    <w:p w14:paraId="1209D4CD" w14:textId="3AD6A3A3" w:rsidR="007F6E02" w:rsidRDefault="007F6E02" w:rsidP="007F6E02">
      <w:pPr>
        <w:keepNext/>
        <w:jc w:val="center"/>
      </w:pPr>
    </w:p>
    <w:p w14:paraId="1E3587A1" w14:textId="77777777" w:rsidR="00484610" w:rsidRDefault="00484610" w:rsidP="004C4AC7">
      <w:pPr>
        <w:jc w:val="center"/>
        <w:rPr>
          <w:rFonts w:ascii="Calibri" w:hAnsi="Calibri"/>
          <w:lang w:val="et-EE"/>
        </w:rPr>
      </w:pPr>
    </w:p>
    <w:p w14:paraId="65A78F1D" w14:textId="57508578" w:rsidR="002E64D7" w:rsidRPr="00060A48" w:rsidRDefault="002E64D7" w:rsidP="004C4AC7">
      <w:pPr>
        <w:jc w:val="center"/>
        <w:rPr>
          <w:rFonts w:ascii="Calibri" w:hAnsi="Calibri"/>
          <w:lang w:val="et-EE"/>
        </w:rPr>
      </w:pPr>
      <w:r w:rsidRPr="00484610">
        <w:rPr>
          <w:rFonts w:ascii="Calibri" w:hAnsi="Calibri"/>
          <w:lang w:val="et-EE"/>
        </w:rPr>
        <w:br w:type="page"/>
      </w:r>
    </w:p>
    <w:p w14:paraId="682A436B"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7" w:name="_Toc417462207"/>
      <w:bookmarkStart w:id="48" w:name="_Toc103934827"/>
      <w:r w:rsidRPr="00060A48">
        <w:rPr>
          <w:rFonts w:ascii="Calibri" w:hAnsi="Calibri"/>
          <w:b/>
          <w:lang w:val="et-EE"/>
        </w:rPr>
        <w:lastRenderedPageBreak/>
        <w:t>Projekteerimise lähteülesanne</w:t>
      </w:r>
      <w:bookmarkEnd w:id="47"/>
      <w:bookmarkEnd w:id="48"/>
    </w:p>
    <w:p w14:paraId="386951B0" w14:textId="77777777" w:rsidR="002E64D7" w:rsidRPr="00060A48" w:rsidRDefault="002E64D7" w:rsidP="002E64D7">
      <w:pPr>
        <w:rPr>
          <w:rFonts w:ascii="Calibri" w:hAnsi="Calibri"/>
          <w:noProof/>
          <w:lang w:val="et-EE" w:eastAsia="et-EE"/>
        </w:rPr>
      </w:pPr>
    </w:p>
    <w:p w14:paraId="3B6FA368" w14:textId="77777777" w:rsidR="002E64D7" w:rsidRPr="00060A48" w:rsidRDefault="002E64D7" w:rsidP="002E64D7">
      <w:pPr>
        <w:rPr>
          <w:rFonts w:ascii="Calibri" w:hAnsi="Calibri"/>
          <w:noProof/>
          <w:lang w:val="et-EE" w:eastAsia="et-EE"/>
        </w:rPr>
      </w:pPr>
    </w:p>
    <w:p w14:paraId="44DC97C9" w14:textId="77777777" w:rsidR="002E64D7" w:rsidRPr="00060A48" w:rsidRDefault="002E64D7" w:rsidP="002E64D7">
      <w:pPr>
        <w:rPr>
          <w:rFonts w:ascii="Calibri" w:hAnsi="Calibri"/>
          <w:noProof/>
          <w:lang w:val="et-EE" w:eastAsia="et-EE"/>
        </w:rPr>
      </w:pPr>
    </w:p>
    <w:p w14:paraId="5DB7CD0A" w14:textId="77777777" w:rsidR="002E64D7" w:rsidRPr="00060A48" w:rsidRDefault="002E64D7" w:rsidP="002E64D7">
      <w:pPr>
        <w:rPr>
          <w:rFonts w:ascii="Calibri" w:hAnsi="Calibri"/>
          <w:noProof/>
          <w:lang w:val="et-EE" w:eastAsia="et-EE"/>
        </w:rPr>
      </w:pPr>
    </w:p>
    <w:p w14:paraId="6F41DC5C" w14:textId="77777777" w:rsidR="002E64D7" w:rsidRPr="00060A48" w:rsidRDefault="002E64D7" w:rsidP="002E64D7">
      <w:pPr>
        <w:rPr>
          <w:rFonts w:ascii="Calibri" w:hAnsi="Calibri"/>
          <w:lang w:val="et-EE"/>
        </w:rPr>
      </w:pPr>
    </w:p>
    <w:p w14:paraId="4CAFAC8F" w14:textId="77777777" w:rsidR="002E64D7" w:rsidRPr="00060A48" w:rsidRDefault="002E64D7" w:rsidP="002E64D7">
      <w:pPr>
        <w:rPr>
          <w:rFonts w:ascii="Calibri" w:hAnsi="Calibri"/>
          <w:lang w:val="et-EE"/>
        </w:rPr>
      </w:pPr>
    </w:p>
    <w:p w14:paraId="0A7BBC99" w14:textId="77777777" w:rsidR="002E64D7" w:rsidRPr="00060A48" w:rsidRDefault="002E64D7" w:rsidP="002E64D7">
      <w:pPr>
        <w:rPr>
          <w:rFonts w:ascii="Calibri" w:hAnsi="Calibri"/>
          <w:lang w:val="et-EE"/>
        </w:rPr>
      </w:pPr>
    </w:p>
    <w:p w14:paraId="47FEFA78" w14:textId="77777777" w:rsidR="002E64D7" w:rsidRPr="00060A48" w:rsidRDefault="002E64D7" w:rsidP="002E64D7">
      <w:pPr>
        <w:rPr>
          <w:rFonts w:ascii="Calibri" w:hAnsi="Calibri"/>
          <w:lang w:val="et-EE"/>
        </w:rPr>
      </w:pPr>
    </w:p>
    <w:p w14:paraId="1BDBB2F9" w14:textId="77777777" w:rsidR="002E64D7" w:rsidRPr="00060A48" w:rsidRDefault="002E64D7" w:rsidP="002E64D7">
      <w:pPr>
        <w:rPr>
          <w:rFonts w:ascii="Calibri" w:hAnsi="Calibri"/>
          <w:lang w:val="et-EE"/>
        </w:rPr>
      </w:pPr>
    </w:p>
    <w:p w14:paraId="566DCB14" w14:textId="77777777" w:rsidR="002E64D7" w:rsidRPr="00060A48" w:rsidRDefault="002E64D7" w:rsidP="002E64D7">
      <w:pPr>
        <w:jc w:val="center"/>
        <w:rPr>
          <w:rFonts w:ascii="Calibri" w:hAnsi="Calibri"/>
          <w:b/>
          <w:lang w:val="et-EE"/>
        </w:rPr>
      </w:pPr>
    </w:p>
    <w:p w14:paraId="4D14A930" w14:textId="77777777" w:rsidR="002E64D7" w:rsidRPr="004F3228" w:rsidRDefault="002E64D7" w:rsidP="004F3228">
      <w:pPr>
        <w:rPr>
          <w:rFonts w:ascii="Calibri" w:hAnsi="Calibri"/>
          <w:b/>
          <w:lang w:val="et-EE"/>
        </w:rPr>
      </w:pPr>
    </w:p>
    <w:p w14:paraId="2CAB77FF" w14:textId="77777777" w:rsidR="002E64D7" w:rsidRPr="00060A48" w:rsidRDefault="002E64D7" w:rsidP="002E64D7">
      <w:pPr>
        <w:pStyle w:val="koostaja"/>
        <w:spacing w:before="0"/>
        <w:rPr>
          <w:rFonts w:ascii="Calibri" w:hAnsi="Calibri"/>
        </w:rPr>
      </w:pPr>
    </w:p>
    <w:p w14:paraId="49273825" w14:textId="77777777" w:rsidR="002E64D7" w:rsidRPr="00060A48" w:rsidRDefault="002E64D7" w:rsidP="002E64D7">
      <w:pPr>
        <w:pStyle w:val="koostaja"/>
        <w:spacing w:before="0"/>
        <w:rPr>
          <w:rFonts w:ascii="Calibri" w:hAnsi="Calibri"/>
        </w:rPr>
      </w:pPr>
    </w:p>
    <w:p w14:paraId="00A1BA5D" w14:textId="77777777" w:rsidR="002E64D7" w:rsidRPr="00060A48" w:rsidRDefault="002E64D7" w:rsidP="002E64D7">
      <w:pPr>
        <w:pStyle w:val="koostaja"/>
        <w:spacing w:before="0"/>
        <w:rPr>
          <w:rFonts w:ascii="Calibri" w:hAnsi="Calibri"/>
        </w:rPr>
      </w:pPr>
    </w:p>
    <w:p w14:paraId="577729DF" w14:textId="77777777" w:rsidR="002E64D7" w:rsidRPr="00060A48" w:rsidRDefault="002E64D7" w:rsidP="002E64D7">
      <w:pPr>
        <w:pStyle w:val="koostaja"/>
        <w:spacing w:before="0"/>
        <w:rPr>
          <w:rFonts w:ascii="Calibri" w:hAnsi="Calibri"/>
        </w:rPr>
      </w:pPr>
    </w:p>
    <w:p w14:paraId="118E30AC" w14:textId="77777777" w:rsidR="002E64D7" w:rsidRPr="00060A48" w:rsidRDefault="002E64D7" w:rsidP="002E64D7">
      <w:pPr>
        <w:pStyle w:val="koostaja"/>
        <w:spacing w:before="0"/>
        <w:rPr>
          <w:rFonts w:ascii="Calibri" w:hAnsi="Calibri"/>
        </w:rPr>
      </w:pPr>
    </w:p>
    <w:p w14:paraId="16EE0191" w14:textId="77777777" w:rsidR="002E64D7" w:rsidRPr="00060A48" w:rsidRDefault="002E64D7" w:rsidP="002E64D7">
      <w:pPr>
        <w:pStyle w:val="koostaja"/>
        <w:spacing w:before="0"/>
        <w:rPr>
          <w:rFonts w:ascii="Calibri" w:hAnsi="Calibri"/>
        </w:rPr>
      </w:pPr>
    </w:p>
    <w:p w14:paraId="43BECB4D" w14:textId="77777777" w:rsidR="002E64D7" w:rsidRPr="00060A48" w:rsidRDefault="002E64D7" w:rsidP="002E64D7">
      <w:pPr>
        <w:pStyle w:val="koostaja"/>
        <w:spacing w:before="0"/>
        <w:rPr>
          <w:rFonts w:ascii="Calibri" w:hAnsi="Calibri"/>
        </w:rPr>
      </w:pPr>
    </w:p>
    <w:p w14:paraId="098A2896" w14:textId="77777777" w:rsidR="002E64D7" w:rsidRPr="00060A48" w:rsidRDefault="002E64D7" w:rsidP="002E64D7">
      <w:pPr>
        <w:pStyle w:val="koostaja"/>
        <w:spacing w:before="0"/>
        <w:rPr>
          <w:rFonts w:ascii="Calibri" w:hAnsi="Calibri"/>
        </w:rPr>
      </w:pPr>
    </w:p>
    <w:p w14:paraId="1443AD47" w14:textId="77777777" w:rsidR="002E64D7" w:rsidRPr="00060A48" w:rsidRDefault="002E64D7" w:rsidP="002E64D7">
      <w:pPr>
        <w:pStyle w:val="koostaja"/>
        <w:spacing w:before="0"/>
        <w:rPr>
          <w:rFonts w:ascii="Calibri" w:hAnsi="Calibri"/>
        </w:rPr>
      </w:pPr>
    </w:p>
    <w:p w14:paraId="035B4BC5" w14:textId="77777777" w:rsidR="002E64D7" w:rsidRPr="00060A48" w:rsidRDefault="002E64D7" w:rsidP="002E64D7">
      <w:pPr>
        <w:pStyle w:val="koostaja"/>
        <w:spacing w:before="0"/>
        <w:rPr>
          <w:rFonts w:ascii="Calibri" w:hAnsi="Calibri"/>
        </w:rPr>
      </w:pPr>
    </w:p>
    <w:p w14:paraId="60768946" w14:textId="77777777" w:rsidR="002E64D7" w:rsidRPr="00060A48" w:rsidRDefault="002E64D7" w:rsidP="002E64D7">
      <w:pPr>
        <w:pStyle w:val="koostaja"/>
        <w:spacing w:before="0"/>
        <w:rPr>
          <w:rFonts w:ascii="Calibri" w:hAnsi="Calibri"/>
        </w:rPr>
      </w:pPr>
    </w:p>
    <w:p w14:paraId="3E7D31EC" w14:textId="77777777" w:rsidR="002E64D7" w:rsidRPr="00060A48" w:rsidRDefault="002E64D7" w:rsidP="002E64D7">
      <w:pPr>
        <w:rPr>
          <w:rFonts w:ascii="Calibri" w:hAnsi="Calibri"/>
          <w:lang w:val="et-EE"/>
        </w:rPr>
      </w:pPr>
    </w:p>
    <w:p w14:paraId="63F10F5C" w14:textId="77777777" w:rsidR="002E64D7" w:rsidRPr="00060A48" w:rsidRDefault="002E64D7" w:rsidP="002E64D7">
      <w:pPr>
        <w:rPr>
          <w:rFonts w:ascii="Calibri" w:hAnsi="Calibri"/>
          <w:lang w:val="et-EE"/>
        </w:rPr>
      </w:pPr>
    </w:p>
    <w:p w14:paraId="31E73A74" w14:textId="77777777" w:rsidR="002E64D7" w:rsidRPr="00060A48" w:rsidRDefault="002E64D7" w:rsidP="002E64D7">
      <w:pPr>
        <w:rPr>
          <w:rFonts w:ascii="Calibri" w:hAnsi="Calibri"/>
          <w:lang w:val="et-EE"/>
        </w:rPr>
      </w:pPr>
    </w:p>
    <w:p w14:paraId="0EBA3B8D"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198B47AC" w14:textId="77777777" w:rsidR="002E64D7" w:rsidRPr="00060A48" w:rsidRDefault="00D75883" w:rsidP="002E64D7">
      <w:pPr>
        <w:pStyle w:val="Heading1"/>
        <w:keepNext w:val="0"/>
        <w:tabs>
          <w:tab w:val="num" w:pos="432"/>
        </w:tabs>
        <w:spacing w:before="240"/>
        <w:ind w:left="432" w:right="-454"/>
        <w:jc w:val="both"/>
        <w:rPr>
          <w:rStyle w:val="Emphasis"/>
          <w:rFonts w:ascii="Calibri" w:hAnsi="Calibri"/>
          <w:b/>
          <w:iCs w:val="0"/>
          <w:sz w:val="24"/>
          <w:szCs w:val="24"/>
        </w:rPr>
      </w:pPr>
      <w:bookmarkStart w:id="49" w:name="_Toc103934828"/>
      <w:r w:rsidRPr="00060A48">
        <w:rPr>
          <w:rStyle w:val="Emphasis"/>
          <w:rFonts w:ascii="Calibri" w:hAnsi="Calibri"/>
          <w:b/>
          <w:sz w:val="24"/>
          <w:szCs w:val="24"/>
        </w:rPr>
        <w:lastRenderedPageBreak/>
        <w:t>JOONISED</w:t>
      </w:r>
      <w:bookmarkEnd w:id="49"/>
    </w:p>
    <w:p w14:paraId="0F4954D9" w14:textId="77777777" w:rsidR="002E64D7" w:rsidRPr="00060A48" w:rsidRDefault="002E64D7" w:rsidP="002E64D7">
      <w:pPr>
        <w:rPr>
          <w:rFonts w:ascii="Calibri" w:hAnsi="Calibri"/>
          <w:lang w:val="et-EE"/>
        </w:rPr>
      </w:pPr>
    </w:p>
    <w:p w14:paraId="0B48C7A0" w14:textId="77777777" w:rsidR="00017028" w:rsidRPr="00060A48" w:rsidRDefault="00017028" w:rsidP="002E64D7">
      <w:pPr>
        <w:ind w:left="-284" w:right="-331" w:firstLine="284"/>
        <w:jc w:val="both"/>
        <w:rPr>
          <w:rFonts w:ascii="Calibri" w:hAnsi="Calibri"/>
          <w:lang w:val="et-EE"/>
        </w:rPr>
      </w:pPr>
    </w:p>
    <w:sectPr w:rsidR="00017028" w:rsidRPr="00060A48" w:rsidSect="00DA50D4">
      <w:headerReference w:type="default" r:id="rId13"/>
      <w:footerReference w:type="even" r:id="rId14"/>
      <w:footerReference w:type="default" r:id="rId15"/>
      <w:pgSz w:w="11907" w:h="16839" w:code="9"/>
      <w:pgMar w:top="1440" w:right="1842"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FE45" w14:textId="77777777" w:rsidR="00CA7E51" w:rsidRDefault="00CA7E51">
      <w:r>
        <w:separator/>
      </w:r>
    </w:p>
  </w:endnote>
  <w:endnote w:type="continuationSeparator" w:id="0">
    <w:p w14:paraId="3078EC32" w14:textId="77777777" w:rsidR="00CA7E51" w:rsidRDefault="00CA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0FF3" w14:textId="77777777" w:rsidR="00E93BD1" w:rsidRDefault="00E93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A49B" w14:textId="77777777" w:rsidR="00E93BD1" w:rsidRDefault="00E9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4E83" w14:textId="77777777" w:rsidR="00E93BD1" w:rsidRDefault="00E93BD1">
    <w:pPr>
      <w:pStyle w:val="Footer"/>
      <w:jc w:val="center"/>
    </w:pPr>
    <w:r>
      <w:fldChar w:fldCharType="begin"/>
    </w:r>
    <w:r>
      <w:instrText xml:space="preserve"> PAGE   \* MERGEFORMAT </w:instrText>
    </w:r>
    <w:r>
      <w:fldChar w:fldCharType="separate"/>
    </w:r>
    <w:r>
      <w:rPr>
        <w:noProof/>
      </w:rPr>
      <w:t>20</w:t>
    </w:r>
    <w:r>
      <w:rPr>
        <w:noProof/>
      </w:rPr>
      <w:fldChar w:fldCharType="end"/>
    </w:r>
  </w:p>
  <w:p w14:paraId="3C1ABCF9" w14:textId="77777777" w:rsidR="00E93BD1" w:rsidRDefault="00E9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E34C" w14:textId="77777777" w:rsidR="00CA7E51" w:rsidRDefault="00CA7E51">
      <w:r>
        <w:separator/>
      </w:r>
    </w:p>
  </w:footnote>
  <w:footnote w:type="continuationSeparator" w:id="0">
    <w:p w14:paraId="3FBB830A" w14:textId="77777777" w:rsidR="00CA7E51" w:rsidRDefault="00CA7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14E6" w14:textId="77777777" w:rsidR="00E93BD1" w:rsidRDefault="00E93BD1" w:rsidP="00DE1EAF">
    <w:pPr>
      <w:pStyle w:val="Header"/>
      <w:tabs>
        <w:tab w:val="right" w:pos="8800"/>
      </w:tabs>
      <w:spacing w:before="40"/>
    </w:pPr>
    <w:r>
      <w:tab/>
    </w:r>
    <w:r>
      <w:tab/>
    </w:r>
  </w:p>
  <w:tbl>
    <w:tblPr>
      <w:tblW w:w="27109" w:type="dxa"/>
      <w:tblBorders>
        <w:bottom w:val="single" w:sz="4" w:space="0" w:color="auto"/>
      </w:tblBorders>
      <w:tblCellMar>
        <w:left w:w="0" w:type="dxa"/>
        <w:right w:w="0" w:type="dxa"/>
      </w:tblCellMar>
      <w:tblLook w:val="01E0" w:firstRow="1" w:lastRow="1" w:firstColumn="1" w:lastColumn="1" w:noHBand="0" w:noVBand="0"/>
    </w:tblPr>
    <w:tblGrid>
      <w:gridCol w:w="8694"/>
      <w:gridCol w:w="8694"/>
      <w:gridCol w:w="8694"/>
      <w:gridCol w:w="1027"/>
    </w:tblGrid>
    <w:tr w:rsidR="00E93BD1" w14:paraId="5BD4D66B" w14:textId="77777777" w:rsidTr="00241A22">
      <w:trPr>
        <w:trHeight w:val="345"/>
      </w:trPr>
      <w:tc>
        <w:tcPr>
          <w:tcW w:w="8694" w:type="dxa"/>
        </w:tcPr>
        <w:p w14:paraId="1A19B6F5" w14:textId="4AFC5830" w:rsidR="00611FC2" w:rsidRDefault="00B905A1" w:rsidP="00902A7F">
          <w:pPr>
            <w:pStyle w:val="Header"/>
            <w:tabs>
              <w:tab w:val="right" w:pos="8800"/>
            </w:tabs>
            <w:spacing w:before="40"/>
          </w:pPr>
          <w:r>
            <w:t>Ranna tee</w:t>
          </w:r>
          <w:r w:rsidR="00611FC2">
            <w:t xml:space="preserve"> </w:t>
          </w:r>
          <w:proofErr w:type="spellStart"/>
          <w:r w:rsidR="00611FC2">
            <w:t>liitumine</w:t>
          </w:r>
          <w:proofErr w:type="spellEnd"/>
          <w:r w:rsidR="00611FC2">
            <w:t xml:space="preserve"> </w:t>
          </w:r>
          <w:proofErr w:type="spellStart"/>
          <w:r w:rsidR="00611FC2">
            <w:t>madalpingel</w:t>
          </w:r>
          <w:proofErr w:type="spellEnd"/>
          <w:r w:rsidR="00611FC2">
            <w:t xml:space="preserve">, </w:t>
          </w:r>
          <w:proofErr w:type="spellStart"/>
          <w:r>
            <w:t>Aegviidu</w:t>
          </w:r>
          <w:proofErr w:type="spellEnd"/>
          <w:r w:rsidR="00C536B7">
            <w:t xml:space="preserve"> </w:t>
          </w:r>
          <w:proofErr w:type="spellStart"/>
          <w:r w:rsidR="00C536B7">
            <w:t>alevik</w:t>
          </w:r>
          <w:proofErr w:type="spellEnd"/>
          <w:r w:rsidR="00745832">
            <w:t xml:space="preserve">, </w:t>
          </w:r>
          <w:proofErr w:type="spellStart"/>
          <w:r>
            <w:t>Anija</w:t>
          </w:r>
          <w:proofErr w:type="spellEnd"/>
          <w:r w:rsidR="00745832">
            <w:t xml:space="preserve"> </w:t>
          </w:r>
          <w:proofErr w:type="spellStart"/>
          <w:r w:rsidR="00745832">
            <w:t>vald</w:t>
          </w:r>
          <w:proofErr w:type="spellEnd"/>
          <w:r w:rsidR="00745832">
            <w:t xml:space="preserve">, Harju </w:t>
          </w:r>
          <w:proofErr w:type="spellStart"/>
          <w:r w:rsidR="00745832">
            <w:t>maakond</w:t>
          </w:r>
          <w:proofErr w:type="spellEnd"/>
        </w:p>
        <w:p w14:paraId="40D4E5A9" w14:textId="26CF8BC1" w:rsidR="00E93BD1" w:rsidRPr="00913EB7" w:rsidRDefault="00E93BD1" w:rsidP="00902A7F">
          <w:pPr>
            <w:pStyle w:val="Header"/>
            <w:tabs>
              <w:tab w:val="right" w:pos="8800"/>
            </w:tabs>
            <w:spacing w:before="40"/>
            <w:rPr>
              <w:rFonts w:ascii="Calibri" w:hAnsi="Calibri" w:cs="Arial"/>
            </w:rPr>
          </w:pPr>
          <w:r w:rsidRPr="00902A7F">
            <w:rPr>
              <w:rFonts w:ascii="Calibri" w:hAnsi="Calibri" w:cs="Calibri"/>
            </w:rPr>
            <w:t xml:space="preserve">OÜ </w:t>
          </w:r>
          <w:proofErr w:type="spellStart"/>
          <w:r w:rsidRPr="00902A7F">
            <w:rPr>
              <w:rFonts w:ascii="Calibri" w:hAnsi="Calibri" w:cs="Calibri"/>
            </w:rPr>
            <w:t>Stromtec</w:t>
          </w:r>
          <w:proofErr w:type="spellEnd"/>
          <w:r w:rsidRPr="00902A7F">
            <w:rPr>
              <w:rFonts w:ascii="Calibri" w:hAnsi="Calibri" w:cs="Calibri"/>
            </w:rPr>
            <w:t xml:space="preserve">. </w:t>
          </w:r>
          <w:proofErr w:type="spellStart"/>
          <w:r w:rsidRPr="00902A7F">
            <w:rPr>
              <w:rFonts w:ascii="Calibri" w:hAnsi="Calibri" w:cs="Calibri"/>
            </w:rPr>
            <w:t>Töö</w:t>
          </w:r>
          <w:proofErr w:type="spellEnd"/>
          <w:r w:rsidRPr="00902A7F">
            <w:rPr>
              <w:rFonts w:ascii="Calibri" w:hAnsi="Calibri" w:cs="Calibri"/>
            </w:rPr>
            <w:t xml:space="preserve"> nr. 2</w:t>
          </w:r>
          <w:r w:rsidR="00CA1B00">
            <w:rPr>
              <w:rFonts w:ascii="Calibri" w:hAnsi="Calibri" w:cs="Calibri"/>
            </w:rPr>
            <w:t>2</w:t>
          </w:r>
          <w:r w:rsidRPr="00902A7F">
            <w:rPr>
              <w:rFonts w:ascii="Calibri" w:hAnsi="Calibri" w:cs="Calibri"/>
            </w:rPr>
            <w:t>-</w:t>
          </w:r>
          <w:r w:rsidR="00B905A1">
            <w:rPr>
              <w:rFonts w:ascii="Calibri" w:hAnsi="Calibri" w:cs="Calibri"/>
            </w:rPr>
            <w:t>208</w:t>
          </w:r>
          <w:r w:rsidRPr="00902A7F">
            <w:rPr>
              <w:rFonts w:ascii="Calibri" w:hAnsi="Calibri" w:cs="Calibri"/>
            </w:rPr>
            <w:t xml:space="preserve"> (L</w:t>
          </w:r>
          <w:r>
            <w:rPr>
              <w:rFonts w:ascii="Calibri" w:hAnsi="Calibri" w:cs="Calibri"/>
            </w:rPr>
            <w:t>R</w:t>
          </w:r>
          <w:r w:rsidR="00B905A1">
            <w:rPr>
              <w:rFonts w:ascii="Calibri" w:hAnsi="Calibri" w:cs="Calibri"/>
            </w:rPr>
            <w:t>7691</w:t>
          </w:r>
          <w:r w:rsidRPr="00913EB7">
            <w:rPr>
              <w:rFonts w:ascii="Calibri" w:hAnsi="Calibri" w:cs="Arial"/>
            </w:rPr>
            <w:t>)</w:t>
          </w:r>
        </w:p>
        <w:p w14:paraId="427B4BF4" w14:textId="099F0995" w:rsidR="00E93BD1" w:rsidRPr="005A51B7" w:rsidRDefault="00E93BD1" w:rsidP="005D455F">
          <w:pPr>
            <w:pStyle w:val="Header"/>
            <w:tabs>
              <w:tab w:val="right" w:pos="8800"/>
            </w:tabs>
            <w:spacing w:before="40"/>
            <w:ind w:right="289"/>
            <w:rPr>
              <w:rFonts w:cs="Arial"/>
              <w:i/>
            </w:rPr>
          </w:pPr>
          <w:proofErr w:type="spellStart"/>
          <w:r w:rsidRPr="00913EB7">
            <w:rPr>
              <w:rFonts w:ascii="Calibri" w:hAnsi="Calibri" w:cs="Arial"/>
            </w:rPr>
            <w:t>Tööprojekt</w:t>
          </w:r>
          <w:proofErr w:type="spellEnd"/>
          <w:r w:rsidRPr="00913EB7">
            <w:rPr>
              <w:rFonts w:ascii="Calibri" w:hAnsi="Calibri" w:cs="Arial"/>
            </w:rPr>
            <w:t xml:space="preserve">                                                                                                                       Tartu </w:t>
          </w:r>
          <w:r w:rsidR="006B5214">
            <w:rPr>
              <w:rFonts w:ascii="Calibri" w:hAnsi="Calibri" w:cs="Arial"/>
            </w:rPr>
            <w:t>0</w:t>
          </w:r>
          <w:r w:rsidR="00B03AF4">
            <w:rPr>
              <w:rFonts w:ascii="Calibri" w:hAnsi="Calibri" w:cs="Arial"/>
            </w:rPr>
            <w:t>1</w:t>
          </w:r>
          <w:r>
            <w:rPr>
              <w:rFonts w:ascii="Calibri" w:hAnsi="Calibri" w:cs="Arial"/>
            </w:rPr>
            <w:t>.</w:t>
          </w:r>
          <w:r w:rsidR="00B03AF4">
            <w:rPr>
              <w:rFonts w:ascii="Calibri" w:hAnsi="Calibri" w:cs="Arial"/>
            </w:rPr>
            <w:t>01</w:t>
          </w:r>
          <w:r>
            <w:rPr>
              <w:rFonts w:ascii="Calibri" w:hAnsi="Calibri" w:cs="Arial"/>
            </w:rPr>
            <w:t>.</w:t>
          </w:r>
          <w:r w:rsidR="00B03AF4">
            <w:rPr>
              <w:rFonts w:ascii="Calibri" w:hAnsi="Calibri" w:cs="Arial"/>
            </w:rPr>
            <w:t>23</w:t>
          </w:r>
        </w:p>
      </w:tc>
      <w:tc>
        <w:tcPr>
          <w:tcW w:w="8694" w:type="dxa"/>
        </w:tcPr>
        <w:p w14:paraId="0F1D9507" w14:textId="77777777" w:rsidR="00E93BD1" w:rsidRPr="005A51B7" w:rsidRDefault="00E93BD1" w:rsidP="008B7064">
          <w:pPr>
            <w:pStyle w:val="Header"/>
            <w:tabs>
              <w:tab w:val="right" w:pos="8800"/>
            </w:tabs>
            <w:spacing w:before="40"/>
            <w:ind w:left="299"/>
            <w:jc w:val="right"/>
            <w:rPr>
              <w:rFonts w:cs="Arial"/>
              <w:i/>
            </w:rPr>
          </w:pPr>
          <w:r w:rsidRPr="005A51B7">
            <w:rPr>
              <w:rFonts w:cs="Arial"/>
              <w:i/>
            </w:rPr>
            <w:t xml:space="preserve"> </w:t>
          </w:r>
        </w:p>
      </w:tc>
      <w:tc>
        <w:tcPr>
          <w:tcW w:w="8694" w:type="dxa"/>
        </w:tcPr>
        <w:p w14:paraId="7CEAE8A8" w14:textId="77777777" w:rsidR="00E93BD1" w:rsidRDefault="00E93BD1" w:rsidP="000E31BB">
          <w:pPr>
            <w:pStyle w:val="Header"/>
            <w:tabs>
              <w:tab w:val="right" w:pos="8800"/>
            </w:tabs>
            <w:spacing w:before="40"/>
            <w:rPr>
              <w:rFonts w:ascii="Calibri" w:hAnsi="Calibri" w:cs="Arial"/>
            </w:rPr>
          </w:pPr>
          <w:proofErr w:type="spellStart"/>
          <w:r>
            <w:rPr>
              <w:rFonts w:ascii="Calibri" w:hAnsi="Calibri" w:cs="Arial"/>
            </w:rPr>
            <w:t>Liiva</w:t>
          </w:r>
          <w:proofErr w:type="spellEnd"/>
          <w:r>
            <w:rPr>
              <w:rFonts w:ascii="Calibri" w:hAnsi="Calibri" w:cs="Arial"/>
            </w:rPr>
            <w:t xml:space="preserve"> </w:t>
          </w:r>
          <w:proofErr w:type="spellStart"/>
          <w:r>
            <w:rPr>
              <w:rFonts w:ascii="Calibri" w:hAnsi="Calibri" w:cs="Arial"/>
            </w:rPr>
            <w:t>kinnistu</w:t>
          </w:r>
          <w:proofErr w:type="spellEnd"/>
          <w:r>
            <w:rPr>
              <w:rFonts w:ascii="Calibri" w:hAnsi="Calibri" w:cs="Arial"/>
            </w:rPr>
            <w:t xml:space="preserve"> </w:t>
          </w:r>
          <w:proofErr w:type="spellStart"/>
          <w:r>
            <w:rPr>
              <w:rFonts w:ascii="Calibri" w:hAnsi="Calibri" w:cs="Arial"/>
            </w:rPr>
            <w:t>elektriliitumine</w:t>
          </w:r>
          <w:proofErr w:type="spellEnd"/>
          <w:r>
            <w:rPr>
              <w:rFonts w:ascii="Calibri" w:hAnsi="Calibri" w:cs="Arial"/>
            </w:rPr>
            <w:t xml:space="preserve"> </w:t>
          </w:r>
          <w:proofErr w:type="spellStart"/>
          <w:r>
            <w:rPr>
              <w:rFonts w:ascii="Calibri" w:hAnsi="Calibri" w:cs="Arial"/>
            </w:rPr>
            <w:t>Alliku</w:t>
          </w:r>
          <w:proofErr w:type="spellEnd"/>
          <w:r>
            <w:rPr>
              <w:rFonts w:ascii="Calibri" w:hAnsi="Calibri" w:cs="Arial"/>
            </w:rPr>
            <w:t xml:space="preserve"> </w:t>
          </w:r>
          <w:proofErr w:type="spellStart"/>
          <w:r>
            <w:rPr>
              <w:rFonts w:ascii="Calibri" w:hAnsi="Calibri" w:cs="Arial"/>
            </w:rPr>
            <w:t>külas</w:t>
          </w:r>
          <w:proofErr w:type="spellEnd"/>
          <w:r>
            <w:rPr>
              <w:rFonts w:ascii="Calibri" w:hAnsi="Calibri" w:cs="Arial"/>
            </w:rPr>
            <w:t xml:space="preserve">, </w:t>
          </w:r>
          <w:proofErr w:type="spellStart"/>
          <w:r>
            <w:rPr>
              <w:rFonts w:ascii="Calibri" w:hAnsi="Calibri" w:cs="Arial"/>
            </w:rPr>
            <w:t>Saue</w:t>
          </w:r>
          <w:proofErr w:type="spellEnd"/>
          <w:r>
            <w:rPr>
              <w:rFonts w:ascii="Calibri" w:hAnsi="Calibri" w:cs="Arial"/>
            </w:rPr>
            <w:t xml:space="preserve"> </w:t>
          </w:r>
          <w:proofErr w:type="spellStart"/>
          <w:r>
            <w:rPr>
              <w:rFonts w:ascii="Calibri" w:hAnsi="Calibri" w:cs="Arial"/>
            </w:rPr>
            <w:t>vallas</w:t>
          </w:r>
          <w:proofErr w:type="spellEnd"/>
          <w:r>
            <w:rPr>
              <w:rFonts w:ascii="Calibri" w:hAnsi="Calibri" w:cs="Arial"/>
            </w:rPr>
            <w:t xml:space="preserve">, Harju </w:t>
          </w:r>
          <w:proofErr w:type="spellStart"/>
          <w:r>
            <w:rPr>
              <w:rFonts w:ascii="Calibri" w:hAnsi="Calibri" w:cs="Arial"/>
            </w:rPr>
            <w:t>maakonnas</w:t>
          </w:r>
          <w:proofErr w:type="spellEnd"/>
          <w:r>
            <w:rPr>
              <w:rFonts w:ascii="Calibri" w:hAnsi="Calibri" w:cs="Arial"/>
            </w:rPr>
            <w:t>.</w:t>
          </w:r>
        </w:p>
        <w:p w14:paraId="5AEC814C" w14:textId="77777777" w:rsidR="00E93BD1" w:rsidRDefault="00E93BD1" w:rsidP="000E31BB">
          <w:pPr>
            <w:pStyle w:val="Header"/>
            <w:tabs>
              <w:tab w:val="right" w:pos="8800"/>
            </w:tabs>
            <w:spacing w:before="40"/>
            <w:rPr>
              <w:rFonts w:ascii="Calibri" w:hAnsi="Calibri" w:cs="Arial"/>
            </w:rPr>
          </w:pPr>
          <w:r>
            <w:rPr>
              <w:rFonts w:ascii="Calibri" w:hAnsi="Calibri" w:cs="Arial"/>
            </w:rPr>
            <w:t xml:space="preserve">OÜ </w:t>
          </w:r>
          <w:proofErr w:type="spellStart"/>
          <w:r>
            <w:rPr>
              <w:rFonts w:ascii="Calibri" w:hAnsi="Calibri" w:cs="Arial"/>
            </w:rPr>
            <w:t>Stromtec</w:t>
          </w:r>
          <w:proofErr w:type="spellEnd"/>
          <w:r>
            <w:rPr>
              <w:rFonts w:ascii="Calibri" w:hAnsi="Calibri" w:cs="Arial"/>
            </w:rPr>
            <w:t xml:space="preserve">. </w:t>
          </w:r>
          <w:proofErr w:type="spellStart"/>
          <w:r>
            <w:rPr>
              <w:rFonts w:ascii="Calibri" w:hAnsi="Calibri" w:cs="Arial"/>
            </w:rPr>
            <w:t>Töö</w:t>
          </w:r>
          <w:proofErr w:type="spellEnd"/>
          <w:r>
            <w:rPr>
              <w:rFonts w:ascii="Calibri" w:hAnsi="Calibri" w:cs="Arial"/>
            </w:rPr>
            <w:t xml:space="preserve"> nr. 19-32 (LP7669)</w:t>
          </w:r>
        </w:p>
        <w:p w14:paraId="3E291BA6" w14:textId="77777777" w:rsidR="00E93BD1" w:rsidRDefault="00E93BD1" w:rsidP="00CB0076">
          <w:pPr>
            <w:pStyle w:val="Header"/>
            <w:tabs>
              <w:tab w:val="right" w:pos="8800"/>
            </w:tabs>
            <w:spacing w:before="40"/>
            <w:ind w:right="289"/>
            <w:rPr>
              <w:rFonts w:cs="Arial"/>
              <w:i/>
            </w:rPr>
          </w:pPr>
          <w:proofErr w:type="spellStart"/>
          <w:r>
            <w:rPr>
              <w:rFonts w:ascii="Calibri" w:hAnsi="Calibri"/>
            </w:rPr>
            <w:t>Tööprojekt</w:t>
          </w:r>
          <w:proofErr w:type="spellEnd"/>
          <w:r>
            <w:rPr>
              <w:rFonts w:ascii="Calibri" w:hAnsi="Calibri"/>
            </w:rPr>
            <w:t xml:space="preserve">                                                                                                                       Tartu 07.08.2019</w:t>
          </w:r>
        </w:p>
      </w:tc>
      <w:tc>
        <w:tcPr>
          <w:tcW w:w="1027" w:type="dxa"/>
        </w:tcPr>
        <w:p w14:paraId="4A167D61" w14:textId="77777777" w:rsidR="00E93BD1" w:rsidRDefault="00E93BD1" w:rsidP="0060123C">
          <w:pPr>
            <w:pStyle w:val="Header"/>
            <w:tabs>
              <w:tab w:val="right" w:pos="8800"/>
            </w:tabs>
            <w:spacing w:before="40"/>
            <w:ind w:left="299"/>
            <w:jc w:val="right"/>
            <w:rPr>
              <w:rFonts w:cs="Arial"/>
              <w:i/>
            </w:rPr>
          </w:pPr>
          <w:r>
            <w:rPr>
              <w:rFonts w:cs="Arial"/>
              <w:i/>
            </w:rPr>
            <w:t xml:space="preserve"> </w:t>
          </w:r>
        </w:p>
      </w:tc>
    </w:tr>
  </w:tbl>
  <w:p w14:paraId="0F329B18" w14:textId="77777777" w:rsidR="00E93BD1" w:rsidRDefault="00E93BD1" w:rsidP="002F7BDA">
    <w:pPr>
      <w:pStyle w:val="Header"/>
      <w:tabs>
        <w:tab w:val="clear" w:pos="4153"/>
        <w:tab w:val="clear" w:pos="8306"/>
        <w:tab w:val="left" w:pos="1008"/>
      </w:tabs>
    </w:pPr>
    <w:r>
      <w:tab/>
    </w:r>
  </w:p>
  <w:p w14:paraId="2374A17E" w14:textId="77777777" w:rsidR="00E93BD1" w:rsidRPr="00DE1EAF" w:rsidRDefault="00E93BD1" w:rsidP="00D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15:restartNumberingAfterBreak="0">
    <w:nsid w:val="0000000B"/>
    <w:multiLevelType w:val="singleLevel"/>
    <w:tmpl w:val="0000000B"/>
    <w:name w:val="WW8Num11"/>
    <w:lvl w:ilvl="0">
      <w:start w:val="2"/>
      <w:numFmt w:val="decimal"/>
      <w:lvlText w:val="%1."/>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1287"/>
        </w:tabs>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11B2347"/>
    <w:multiLevelType w:val="hybridMultilevel"/>
    <w:tmpl w:val="A0D0CC78"/>
    <w:lvl w:ilvl="0" w:tplc="EB48B894">
      <w:start w:val="1"/>
      <w:numFmt w:val="lowerLetter"/>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125E4C42"/>
    <w:multiLevelType w:val="hybridMultilevel"/>
    <w:tmpl w:val="78002AC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7" w15:restartNumberingAfterBreak="0">
    <w:nsid w:val="1AC358C9"/>
    <w:multiLevelType w:val="hybridMultilevel"/>
    <w:tmpl w:val="E3F864F4"/>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8" w15:restartNumberingAfterBreak="0">
    <w:nsid w:val="1AFA2BF7"/>
    <w:multiLevelType w:val="hybridMultilevel"/>
    <w:tmpl w:val="A534568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9" w15:restartNumberingAfterBreak="0">
    <w:nsid w:val="2D4F79DA"/>
    <w:multiLevelType w:val="hybridMultilevel"/>
    <w:tmpl w:val="89BA242A"/>
    <w:lvl w:ilvl="0" w:tplc="D27203F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0B24F5E"/>
    <w:multiLevelType w:val="hybridMultilevel"/>
    <w:tmpl w:val="1F4024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1" w15:restartNumberingAfterBreak="0">
    <w:nsid w:val="32275125"/>
    <w:multiLevelType w:val="hybridMultilevel"/>
    <w:tmpl w:val="EBD4D1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B75089A"/>
    <w:multiLevelType w:val="hybridMultilevel"/>
    <w:tmpl w:val="517A1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E530F0F"/>
    <w:multiLevelType w:val="multilevel"/>
    <w:tmpl w:val="C16CCF9E"/>
    <w:lvl w:ilvl="0">
      <w:start w:val="1"/>
      <w:numFmt w:val="decimal"/>
      <w:pStyle w:val="Heading1"/>
      <w:lvlText w:val="%1."/>
      <w:lvlJc w:val="left"/>
      <w:pPr>
        <w:ind w:left="213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7" w:hanging="576"/>
      </w:pPr>
      <w:rPr>
        <w:b/>
      </w:rPr>
    </w:lvl>
    <w:lvl w:ilvl="2">
      <w:start w:val="1"/>
      <w:numFmt w:val="decimal"/>
      <w:pStyle w:val="Heading3"/>
      <w:lvlText w:val="%1.%2.%3"/>
      <w:lvlJc w:val="left"/>
      <w:pPr>
        <w:ind w:left="2421"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24" w15:restartNumberingAfterBreak="0">
    <w:nsid w:val="56EA1707"/>
    <w:multiLevelType w:val="hybridMultilevel"/>
    <w:tmpl w:val="45BCA38C"/>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5" w15:restartNumberingAfterBreak="0">
    <w:nsid w:val="59805DCD"/>
    <w:multiLevelType w:val="hybridMultilevel"/>
    <w:tmpl w:val="A0068778"/>
    <w:lvl w:ilvl="0" w:tplc="04250001">
      <w:start w:val="1"/>
      <w:numFmt w:val="bullet"/>
      <w:lvlText w:val=""/>
      <w:lvlJc w:val="left"/>
      <w:pPr>
        <w:ind w:left="1724" w:hanging="360"/>
      </w:pPr>
      <w:rPr>
        <w:rFonts w:ascii="Symbol" w:hAnsi="Symbol"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26" w15:restartNumberingAfterBreak="0">
    <w:nsid w:val="5A4B4776"/>
    <w:multiLevelType w:val="hybridMultilevel"/>
    <w:tmpl w:val="66122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A5D6E54"/>
    <w:multiLevelType w:val="hybridMultilevel"/>
    <w:tmpl w:val="CC708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02530BE"/>
    <w:multiLevelType w:val="hybridMultilevel"/>
    <w:tmpl w:val="5DB09E3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9"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cs="Times New Roman" w:hint="default"/>
      </w:rPr>
    </w:lvl>
  </w:abstractNum>
  <w:abstractNum w:abstractNumId="30"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1" w15:restartNumberingAfterBreak="0">
    <w:nsid w:val="7C290634"/>
    <w:multiLevelType w:val="hybridMultilevel"/>
    <w:tmpl w:val="33A0E59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408887820">
    <w:abstractNumId w:val="23"/>
  </w:num>
  <w:num w:numId="2" w16cid:durableId="674383140">
    <w:abstractNumId w:val="24"/>
  </w:num>
  <w:num w:numId="3" w16cid:durableId="1321229894">
    <w:abstractNumId w:val="17"/>
  </w:num>
  <w:num w:numId="4" w16cid:durableId="956637561">
    <w:abstractNumId w:val="27"/>
  </w:num>
  <w:num w:numId="5" w16cid:durableId="2103640303">
    <w:abstractNumId w:val="28"/>
  </w:num>
  <w:num w:numId="6" w16cid:durableId="888152262">
    <w:abstractNumId w:val="18"/>
  </w:num>
  <w:num w:numId="7" w16cid:durableId="1630278528">
    <w:abstractNumId w:val="26"/>
  </w:num>
  <w:num w:numId="8" w16cid:durableId="1880045459">
    <w:abstractNumId w:val="29"/>
  </w:num>
  <w:num w:numId="9" w16cid:durableId="2256088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138034">
    <w:abstractNumId w:val="21"/>
  </w:num>
  <w:num w:numId="11" w16cid:durableId="377316374">
    <w:abstractNumId w:val="22"/>
  </w:num>
  <w:num w:numId="12" w16cid:durableId="1144272983">
    <w:abstractNumId w:val="16"/>
  </w:num>
  <w:num w:numId="13" w16cid:durableId="2058696243">
    <w:abstractNumId w:val="25"/>
  </w:num>
  <w:num w:numId="14" w16cid:durableId="1835216392">
    <w:abstractNumId w:val="20"/>
  </w:num>
  <w:num w:numId="15" w16cid:durableId="1179583538">
    <w:abstractNumId w:val="30"/>
  </w:num>
  <w:num w:numId="16" w16cid:durableId="237978016">
    <w:abstractNumId w:val="15"/>
  </w:num>
  <w:num w:numId="17" w16cid:durableId="59640506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8" w:dllVersion="513" w:checkStyle="1"/>
  <w:activeWritingStyle w:appName="MSWord" w:lang="sv-FI" w:vendorID="22" w:dllVersion="513" w:checkStyle="1"/>
  <w:activeWritingStyle w:appName="MSWord" w:lang="fi-FI" w:vendorID="22" w:dllVersion="513" w:checkStyle="1"/>
  <w:activeWritingStyle w:appName="MSWord" w:lang="nb-NO"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6"/>
    <w:rsid w:val="00002AA8"/>
    <w:rsid w:val="0000362A"/>
    <w:rsid w:val="00004731"/>
    <w:rsid w:val="00005536"/>
    <w:rsid w:val="000057E0"/>
    <w:rsid w:val="0000609F"/>
    <w:rsid w:val="000063E4"/>
    <w:rsid w:val="00010ABA"/>
    <w:rsid w:val="000149AF"/>
    <w:rsid w:val="00016AD6"/>
    <w:rsid w:val="00017028"/>
    <w:rsid w:val="000213D8"/>
    <w:rsid w:val="00023A1D"/>
    <w:rsid w:val="00030874"/>
    <w:rsid w:val="000315D7"/>
    <w:rsid w:val="000322F4"/>
    <w:rsid w:val="00032BC0"/>
    <w:rsid w:val="00033C5E"/>
    <w:rsid w:val="00036F0D"/>
    <w:rsid w:val="00040529"/>
    <w:rsid w:val="000427F9"/>
    <w:rsid w:val="000454ED"/>
    <w:rsid w:val="00047150"/>
    <w:rsid w:val="0005121F"/>
    <w:rsid w:val="000529BD"/>
    <w:rsid w:val="0005614D"/>
    <w:rsid w:val="00057A84"/>
    <w:rsid w:val="00057CB2"/>
    <w:rsid w:val="00060A48"/>
    <w:rsid w:val="00060E8E"/>
    <w:rsid w:val="00062AEC"/>
    <w:rsid w:val="00064158"/>
    <w:rsid w:val="00072CA9"/>
    <w:rsid w:val="00073D93"/>
    <w:rsid w:val="00075BD7"/>
    <w:rsid w:val="00081664"/>
    <w:rsid w:val="00093E8D"/>
    <w:rsid w:val="0009493A"/>
    <w:rsid w:val="00095EBC"/>
    <w:rsid w:val="00096F0A"/>
    <w:rsid w:val="000A27C6"/>
    <w:rsid w:val="000A3168"/>
    <w:rsid w:val="000A3C7E"/>
    <w:rsid w:val="000A3D23"/>
    <w:rsid w:val="000A6D3A"/>
    <w:rsid w:val="000A7147"/>
    <w:rsid w:val="000B083F"/>
    <w:rsid w:val="000B4614"/>
    <w:rsid w:val="000C1AD0"/>
    <w:rsid w:val="000C30D0"/>
    <w:rsid w:val="000C38F9"/>
    <w:rsid w:val="000C6130"/>
    <w:rsid w:val="000C77DB"/>
    <w:rsid w:val="000D0F54"/>
    <w:rsid w:val="000D13B1"/>
    <w:rsid w:val="000D3862"/>
    <w:rsid w:val="000D62E7"/>
    <w:rsid w:val="000E31BB"/>
    <w:rsid w:val="000E3721"/>
    <w:rsid w:val="000F48BF"/>
    <w:rsid w:val="000F65B5"/>
    <w:rsid w:val="000F673F"/>
    <w:rsid w:val="000F7501"/>
    <w:rsid w:val="000F7BCE"/>
    <w:rsid w:val="00102B20"/>
    <w:rsid w:val="00103364"/>
    <w:rsid w:val="00104B7B"/>
    <w:rsid w:val="00110BFA"/>
    <w:rsid w:val="00111CC6"/>
    <w:rsid w:val="00117AFB"/>
    <w:rsid w:val="001200FD"/>
    <w:rsid w:val="00120B00"/>
    <w:rsid w:val="00127250"/>
    <w:rsid w:val="001303AC"/>
    <w:rsid w:val="00131B49"/>
    <w:rsid w:val="00134189"/>
    <w:rsid w:val="001346AE"/>
    <w:rsid w:val="00140EB8"/>
    <w:rsid w:val="001439D7"/>
    <w:rsid w:val="00144F1D"/>
    <w:rsid w:val="00146C40"/>
    <w:rsid w:val="001514C3"/>
    <w:rsid w:val="00151DD5"/>
    <w:rsid w:val="00151FF6"/>
    <w:rsid w:val="00153407"/>
    <w:rsid w:val="00153D2A"/>
    <w:rsid w:val="00154D6A"/>
    <w:rsid w:val="00156503"/>
    <w:rsid w:val="00156C7B"/>
    <w:rsid w:val="00160746"/>
    <w:rsid w:val="00164FDE"/>
    <w:rsid w:val="00166AF1"/>
    <w:rsid w:val="0017045A"/>
    <w:rsid w:val="001803B0"/>
    <w:rsid w:val="001812C1"/>
    <w:rsid w:val="00182A27"/>
    <w:rsid w:val="001833DB"/>
    <w:rsid w:val="0018413C"/>
    <w:rsid w:val="001861F7"/>
    <w:rsid w:val="0018772A"/>
    <w:rsid w:val="00190248"/>
    <w:rsid w:val="00195E1A"/>
    <w:rsid w:val="001A1C28"/>
    <w:rsid w:val="001A4C76"/>
    <w:rsid w:val="001A5966"/>
    <w:rsid w:val="001A5DE3"/>
    <w:rsid w:val="001A63A3"/>
    <w:rsid w:val="001B0033"/>
    <w:rsid w:val="001B0639"/>
    <w:rsid w:val="001B55DA"/>
    <w:rsid w:val="001B5AB3"/>
    <w:rsid w:val="001B6DA1"/>
    <w:rsid w:val="001C0838"/>
    <w:rsid w:val="001C099D"/>
    <w:rsid w:val="001C2302"/>
    <w:rsid w:val="001C2C9B"/>
    <w:rsid w:val="001C73C3"/>
    <w:rsid w:val="001C742E"/>
    <w:rsid w:val="001D392F"/>
    <w:rsid w:val="001E072D"/>
    <w:rsid w:val="001F456D"/>
    <w:rsid w:val="001F4C24"/>
    <w:rsid w:val="001F64E3"/>
    <w:rsid w:val="002103D0"/>
    <w:rsid w:val="00216D5E"/>
    <w:rsid w:val="00217B2B"/>
    <w:rsid w:val="002216BA"/>
    <w:rsid w:val="0022422A"/>
    <w:rsid w:val="00225820"/>
    <w:rsid w:val="00233E1D"/>
    <w:rsid w:val="0023677F"/>
    <w:rsid w:val="00241A22"/>
    <w:rsid w:val="00242332"/>
    <w:rsid w:val="00244147"/>
    <w:rsid w:val="002441E5"/>
    <w:rsid w:val="00245169"/>
    <w:rsid w:val="00246CE5"/>
    <w:rsid w:val="0025073D"/>
    <w:rsid w:val="00251BCE"/>
    <w:rsid w:val="00251C6F"/>
    <w:rsid w:val="002538DD"/>
    <w:rsid w:val="00253EBB"/>
    <w:rsid w:val="00260C18"/>
    <w:rsid w:val="002615EB"/>
    <w:rsid w:val="00261AFC"/>
    <w:rsid w:val="00262792"/>
    <w:rsid w:val="00262940"/>
    <w:rsid w:val="00267BBD"/>
    <w:rsid w:val="00270259"/>
    <w:rsid w:val="00273580"/>
    <w:rsid w:val="0027388A"/>
    <w:rsid w:val="00276469"/>
    <w:rsid w:val="0027762B"/>
    <w:rsid w:val="002809DE"/>
    <w:rsid w:val="0028230C"/>
    <w:rsid w:val="00285487"/>
    <w:rsid w:val="00291692"/>
    <w:rsid w:val="00291EA2"/>
    <w:rsid w:val="00293D78"/>
    <w:rsid w:val="0029562D"/>
    <w:rsid w:val="00297939"/>
    <w:rsid w:val="002A0479"/>
    <w:rsid w:val="002A198A"/>
    <w:rsid w:val="002A2325"/>
    <w:rsid w:val="002A3AD2"/>
    <w:rsid w:val="002A4DE7"/>
    <w:rsid w:val="002B227A"/>
    <w:rsid w:val="002B69DA"/>
    <w:rsid w:val="002B7F4E"/>
    <w:rsid w:val="002C1F34"/>
    <w:rsid w:val="002C3911"/>
    <w:rsid w:val="002C3A5A"/>
    <w:rsid w:val="002C6F6E"/>
    <w:rsid w:val="002D3E2A"/>
    <w:rsid w:val="002D540B"/>
    <w:rsid w:val="002D63C7"/>
    <w:rsid w:val="002D7FF6"/>
    <w:rsid w:val="002E2BEF"/>
    <w:rsid w:val="002E64D7"/>
    <w:rsid w:val="002F15E7"/>
    <w:rsid w:val="002F25F4"/>
    <w:rsid w:val="002F27E4"/>
    <w:rsid w:val="002F3F19"/>
    <w:rsid w:val="002F47B1"/>
    <w:rsid w:val="002F7BDA"/>
    <w:rsid w:val="0030151B"/>
    <w:rsid w:val="00302237"/>
    <w:rsid w:val="00303AF3"/>
    <w:rsid w:val="00303C0B"/>
    <w:rsid w:val="0030462C"/>
    <w:rsid w:val="00307F79"/>
    <w:rsid w:val="00312A83"/>
    <w:rsid w:val="00315709"/>
    <w:rsid w:val="00316652"/>
    <w:rsid w:val="0031683A"/>
    <w:rsid w:val="00317D99"/>
    <w:rsid w:val="00320E07"/>
    <w:rsid w:val="00322450"/>
    <w:rsid w:val="0032279D"/>
    <w:rsid w:val="00322E51"/>
    <w:rsid w:val="003244E7"/>
    <w:rsid w:val="00324EFD"/>
    <w:rsid w:val="0032695E"/>
    <w:rsid w:val="00330D83"/>
    <w:rsid w:val="00332613"/>
    <w:rsid w:val="00333ED1"/>
    <w:rsid w:val="003417DE"/>
    <w:rsid w:val="00343B4C"/>
    <w:rsid w:val="00353029"/>
    <w:rsid w:val="003532BB"/>
    <w:rsid w:val="00357647"/>
    <w:rsid w:val="0036103A"/>
    <w:rsid w:val="00365EE1"/>
    <w:rsid w:val="00367198"/>
    <w:rsid w:val="00367A8D"/>
    <w:rsid w:val="003705AC"/>
    <w:rsid w:val="00374AE9"/>
    <w:rsid w:val="00374B14"/>
    <w:rsid w:val="00387236"/>
    <w:rsid w:val="003901C6"/>
    <w:rsid w:val="00393726"/>
    <w:rsid w:val="0039682D"/>
    <w:rsid w:val="0039691D"/>
    <w:rsid w:val="00396C5C"/>
    <w:rsid w:val="003A00E4"/>
    <w:rsid w:val="003A2E85"/>
    <w:rsid w:val="003A3077"/>
    <w:rsid w:val="003A41B9"/>
    <w:rsid w:val="003B127A"/>
    <w:rsid w:val="003B3B2B"/>
    <w:rsid w:val="003B43A1"/>
    <w:rsid w:val="003B56A4"/>
    <w:rsid w:val="003B617C"/>
    <w:rsid w:val="003B681F"/>
    <w:rsid w:val="003B7F4D"/>
    <w:rsid w:val="003C0339"/>
    <w:rsid w:val="003C0366"/>
    <w:rsid w:val="003C2909"/>
    <w:rsid w:val="003C5DF3"/>
    <w:rsid w:val="003C65EE"/>
    <w:rsid w:val="003C6D2A"/>
    <w:rsid w:val="003D04C7"/>
    <w:rsid w:val="003D3F24"/>
    <w:rsid w:val="003D47B9"/>
    <w:rsid w:val="003D5FF7"/>
    <w:rsid w:val="003E05A5"/>
    <w:rsid w:val="003E1432"/>
    <w:rsid w:val="003E6925"/>
    <w:rsid w:val="003F0C4B"/>
    <w:rsid w:val="003F48FB"/>
    <w:rsid w:val="003F60D5"/>
    <w:rsid w:val="003F70DE"/>
    <w:rsid w:val="004019C9"/>
    <w:rsid w:val="004023C0"/>
    <w:rsid w:val="004116B9"/>
    <w:rsid w:val="004160CE"/>
    <w:rsid w:val="00425E87"/>
    <w:rsid w:val="00432944"/>
    <w:rsid w:val="00432F7A"/>
    <w:rsid w:val="00433294"/>
    <w:rsid w:val="00433348"/>
    <w:rsid w:val="0043751A"/>
    <w:rsid w:val="0044210D"/>
    <w:rsid w:val="0044456A"/>
    <w:rsid w:val="004446DC"/>
    <w:rsid w:val="00451504"/>
    <w:rsid w:val="0045469E"/>
    <w:rsid w:val="00454D80"/>
    <w:rsid w:val="00456942"/>
    <w:rsid w:val="0045797D"/>
    <w:rsid w:val="00460A85"/>
    <w:rsid w:val="004616EA"/>
    <w:rsid w:val="00461DE5"/>
    <w:rsid w:val="004649FF"/>
    <w:rsid w:val="004676E2"/>
    <w:rsid w:val="004679FE"/>
    <w:rsid w:val="00470746"/>
    <w:rsid w:val="0047435D"/>
    <w:rsid w:val="00475BF7"/>
    <w:rsid w:val="00477ABD"/>
    <w:rsid w:val="0048122F"/>
    <w:rsid w:val="004816A5"/>
    <w:rsid w:val="00484610"/>
    <w:rsid w:val="004851BB"/>
    <w:rsid w:val="0048743A"/>
    <w:rsid w:val="00497703"/>
    <w:rsid w:val="004A443F"/>
    <w:rsid w:val="004A56E3"/>
    <w:rsid w:val="004A6C9E"/>
    <w:rsid w:val="004B02DA"/>
    <w:rsid w:val="004B0ADA"/>
    <w:rsid w:val="004B5FE4"/>
    <w:rsid w:val="004C10E8"/>
    <w:rsid w:val="004C12DE"/>
    <w:rsid w:val="004C1916"/>
    <w:rsid w:val="004C4456"/>
    <w:rsid w:val="004C44EC"/>
    <w:rsid w:val="004C4AC7"/>
    <w:rsid w:val="004C4EAF"/>
    <w:rsid w:val="004C5B15"/>
    <w:rsid w:val="004C73F1"/>
    <w:rsid w:val="004D1EBC"/>
    <w:rsid w:val="004E1417"/>
    <w:rsid w:val="004E189A"/>
    <w:rsid w:val="004E6495"/>
    <w:rsid w:val="004F3228"/>
    <w:rsid w:val="004F766B"/>
    <w:rsid w:val="004F7A50"/>
    <w:rsid w:val="00500140"/>
    <w:rsid w:val="00501159"/>
    <w:rsid w:val="00503D4F"/>
    <w:rsid w:val="00503EE4"/>
    <w:rsid w:val="005078D7"/>
    <w:rsid w:val="0051019B"/>
    <w:rsid w:val="00510419"/>
    <w:rsid w:val="00510604"/>
    <w:rsid w:val="00514544"/>
    <w:rsid w:val="0051691D"/>
    <w:rsid w:val="005203BA"/>
    <w:rsid w:val="0052784C"/>
    <w:rsid w:val="00527A41"/>
    <w:rsid w:val="00527FE1"/>
    <w:rsid w:val="00530136"/>
    <w:rsid w:val="00533AFE"/>
    <w:rsid w:val="0053414D"/>
    <w:rsid w:val="005356A7"/>
    <w:rsid w:val="00535CE3"/>
    <w:rsid w:val="00536A58"/>
    <w:rsid w:val="00545601"/>
    <w:rsid w:val="005528AF"/>
    <w:rsid w:val="005534DD"/>
    <w:rsid w:val="005620C0"/>
    <w:rsid w:val="005621EF"/>
    <w:rsid w:val="005626F0"/>
    <w:rsid w:val="0056551B"/>
    <w:rsid w:val="005665F1"/>
    <w:rsid w:val="00575135"/>
    <w:rsid w:val="00580DA4"/>
    <w:rsid w:val="00585287"/>
    <w:rsid w:val="0058684C"/>
    <w:rsid w:val="00593311"/>
    <w:rsid w:val="00596CBF"/>
    <w:rsid w:val="00597312"/>
    <w:rsid w:val="005978EB"/>
    <w:rsid w:val="005A19A2"/>
    <w:rsid w:val="005A1C03"/>
    <w:rsid w:val="005A20EC"/>
    <w:rsid w:val="005A2C93"/>
    <w:rsid w:val="005A34DB"/>
    <w:rsid w:val="005A526E"/>
    <w:rsid w:val="005B301D"/>
    <w:rsid w:val="005B5F33"/>
    <w:rsid w:val="005B6729"/>
    <w:rsid w:val="005C6F76"/>
    <w:rsid w:val="005C79D1"/>
    <w:rsid w:val="005D455F"/>
    <w:rsid w:val="005D6548"/>
    <w:rsid w:val="005D78FA"/>
    <w:rsid w:val="005E2984"/>
    <w:rsid w:val="005F0F7F"/>
    <w:rsid w:val="005F633B"/>
    <w:rsid w:val="0060123C"/>
    <w:rsid w:val="00601901"/>
    <w:rsid w:val="00606B96"/>
    <w:rsid w:val="0061072F"/>
    <w:rsid w:val="00611FC2"/>
    <w:rsid w:val="00615621"/>
    <w:rsid w:val="006177E0"/>
    <w:rsid w:val="00621847"/>
    <w:rsid w:val="00622B4F"/>
    <w:rsid w:val="00632273"/>
    <w:rsid w:val="00632581"/>
    <w:rsid w:val="00635200"/>
    <w:rsid w:val="00637654"/>
    <w:rsid w:val="00642554"/>
    <w:rsid w:val="00660A2D"/>
    <w:rsid w:val="00663754"/>
    <w:rsid w:val="00670224"/>
    <w:rsid w:val="00670BB5"/>
    <w:rsid w:val="006774CB"/>
    <w:rsid w:val="0068304B"/>
    <w:rsid w:val="00683E7C"/>
    <w:rsid w:val="006852CB"/>
    <w:rsid w:val="00691A55"/>
    <w:rsid w:val="00693A2F"/>
    <w:rsid w:val="00695DAA"/>
    <w:rsid w:val="0069646B"/>
    <w:rsid w:val="006976F3"/>
    <w:rsid w:val="0069792D"/>
    <w:rsid w:val="006A0756"/>
    <w:rsid w:val="006A1AAB"/>
    <w:rsid w:val="006A51AE"/>
    <w:rsid w:val="006A6CAA"/>
    <w:rsid w:val="006A7C85"/>
    <w:rsid w:val="006B3942"/>
    <w:rsid w:val="006B5214"/>
    <w:rsid w:val="006C5826"/>
    <w:rsid w:val="006D0049"/>
    <w:rsid w:val="006D360A"/>
    <w:rsid w:val="006D4763"/>
    <w:rsid w:val="006E146F"/>
    <w:rsid w:val="006E4662"/>
    <w:rsid w:val="006F5094"/>
    <w:rsid w:val="006F77A0"/>
    <w:rsid w:val="007003AE"/>
    <w:rsid w:val="00700489"/>
    <w:rsid w:val="00700C60"/>
    <w:rsid w:val="0070181F"/>
    <w:rsid w:val="00701E93"/>
    <w:rsid w:val="00706308"/>
    <w:rsid w:val="007064B9"/>
    <w:rsid w:val="00711F0C"/>
    <w:rsid w:val="00711F81"/>
    <w:rsid w:val="007131A2"/>
    <w:rsid w:val="007134C3"/>
    <w:rsid w:val="007165D9"/>
    <w:rsid w:val="00720873"/>
    <w:rsid w:val="00720B9E"/>
    <w:rsid w:val="0072631D"/>
    <w:rsid w:val="0073158F"/>
    <w:rsid w:val="00740973"/>
    <w:rsid w:val="00745832"/>
    <w:rsid w:val="0074600A"/>
    <w:rsid w:val="00753710"/>
    <w:rsid w:val="00754665"/>
    <w:rsid w:val="007574C8"/>
    <w:rsid w:val="0076078B"/>
    <w:rsid w:val="00760E18"/>
    <w:rsid w:val="007628B7"/>
    <w:rsid w:val="00770A4D"/>
    <w:rsid w:val="00771BB6"/>
    <w:rsid w:val="00771BDA"/>
    <w:rsid w:val="00771DC2"/>
    <w:rsid w:val="00771F2B"/>
    <w:rsid w:val="00773991"/>
    <w:rsid w:val="00790111"/>
    <w:rsid w:val="00791405"/>
    <w:rsid w:val="00793D8B"/>
    <w:rsid w:val="00794466"/>
    <w:rsid w:val="007961E7"/>
    <w:rsid w:val="007A546E"/>
    <w:rsid w:val="007B38F8"/>
    <w:rsid w:val="007B435D"/>
    <w:rsid w:val="007B4A82"/>
    <w:rsid w:val="007B7CF9"/>
    <w:rsid w:val="007C29C6"/>
    <w:rsid w:val="007C665E"/>
    <w:rsid w:val="007C7184"/>
    <w:rsid w:val="007C7A36"/>
    <w:rsid w:val="007D08B5"/>
    <w:rsid w:val="007D18C4"/>
    <w:rsid w:val="007D25D1"/>
    <w:rsid w:val="007D339A"/>
    <w:rsid w:val="007D34F5"/>
    <w:rsid w:val="007D50DC"/>
    <w:rsid w:val="007D5CD7"/>
    <w:rsid w:val="007D7246"/>
    <w:rsid w:val="007E2EE7"/>
    <w:rsid w:val="007E359D"/>
    <w:rsid w:val="007F07E8"/>
    <w:rsid w:val="007F2753"/>
    <w:rsid w:val="007F32DF"/>
    <w:rsid w:val="007F3A7A"/>
    <w:rsid w:val="007F3AF4"/>
    <w:rsid w:val="007F449D"/>
    <w:rsid w:val="007F4D1A"/>
    <w:rsid w:val="007F6702"/>
    <w:rsid w:val="007F6E02"/>
    <w:rsid w:val="007F7E0F"/>
    <w:rsid w:val="008033CB"/>
    <w:rsid w:val="00804771"/>
    <w:rsid w:val="00806771"/>
    <w:rsid w:val="008148DA"/>
    <w:rsid w:val="0081559E"/>
    <w:rsid w:val="00815D56"/>
    <w:rsid w:val="0082188A"/>
    <w:rsid w:val="0082507B"/>
    <w:rsid w:val="00830942"/>
    <w:rsid w:val="008446C5"/>
    <w:rsid w:val="00846EB8"/>
    <w:rsid w:val="0085519B"/>
    <w:rsid w:val="00856527"/>
    <w:rsid w:val="00856AEE"/>
    <w:rsid w:val="00863DB4"/>
    <w:rsid w:val="0086407E"/>
    <w:rsid w:val="00880C28"/>
    <w:rsid w:val="00881235"/>
    <w:rsid w:val="0088136F"/>
    <w:rsid w:val="008820AF"/>
    <w:rsid w:val="00886D8A"/>
    <w:rsid w:val="00887969"/>
    <w:rsid w:val="00891D87"/>
    <w:rsid w:val="008A0100"/>
    <w:rsid w:val="008A2157"/>
    <w:rsid w:val="008A39A6"/>
    <w:rsid w:val="008A4A2E"/>
    <w:rsid w:val="008A5F17"/>
    <w:rsid w:val="008B0363"/>
    <w:rsid w:val="008B2E61"/>
    <w:rsid w:val="008B7064"/>
    <w:rsid w:val="008B7F40"/>
    <w:rsid w:val="008C0E3D"/>
    <w:rsid w:val="008C31B2"/>
    <w:rsid w:val="008C4B94"/>
    <w:rsid w:val="008D1740"/>
    <w:rsid w:val="008D55FA"/>
    <w:rsid w:val="008D6862"/>
    <w:rsid w:val="008E35CD"/>
    <w:rsid w:val="008E512A"/>
    <w:rsid w:val="008E6C82"/>
    <w:rsid w:val="008F0C93"/>
    <w:rsid w:val="008F4683"/>
    <w:rsid w:val="008F4743"/>
    <w:rsid w:val="009004C8"/>
    <w:rsid w:val="009014E1"/>
    <w:rsid w:val="00902A7F"/>
    <w:rsid w:val="00907F03"/>
    <w:rsid w:val="009112F0"/>
    <w:rsid w:val="00912751"/>
    <w:rsid w:val="00915C11"/>
    <w:rsid w:val="0091722E"/>
    <w:rsid w:val="009203FE"/>
    <w:rsid w:val="00922042"/>
    <w:rsid w:val="00927D72"/>
    <w:rsid w:val="009330F6"/>
    <w:rsid w:val="00933A7A"/>
    <w:rsid w:val="009354E1"/>
    <w:rsid w:val="00936E64"/>
    <w:rsid w:val="00942923"/>
    <w:rsid w:val="00942B49"/>
    <w:rsid w:val="00951262"/>
    <w:rsid w:val="00952CCE"/>
    <w:rsid w:val="00954ED1"/>
    <w:rsid w:val="00957392"/>
    <w:rsid w:val="00962CEF"/>
    <w:rsid w:val="009662E4"/>
    <w:rsid w:val="00976A47"/>
    <w:rsid w:val="00977BA5"/>
    <w:rsid w:val="00983871"/>
    <w:rsid w:val="009839E2"/>
    <w:rsid w:val="00986269"/>
    <w:rsid w:val="00986A79"/>
    <w:rsid w:val="0099058F"/>
    <w:rsid w:val="00990DE7"/>
    <w:rsid w:val="00993A37"/>
    <w:rsid w:val="009975BC"/>
    <w:rsid w:val="00997952"/>
    <w:rsid w:val="009A51B6"/>
    <w:rsid w:val="009A783D"/>
    <w:rsid w:val="009B069A"/>
    <w:rsid w:val="009B1B6E"/>
    <w:rsid w:val="009B28A6"/>
    <w:rsid w:val="009B57B9"/>
    <w:rsid w:val="009B5D0C"/>
    <w:rsid w:val="009B5FFE"/>
    <w:rsid w:val="009C0806"/>
    <w:rsid w:val="009C6E20"/>
    <w:rsid w:val="009C7B46"/>
    <w:rsid w:val="009D45C9"/>
    <w:rsid w:val="009D5595"/>
    <w:rsid w:val="009D6035"/>
    <w:rsid w:val="009D65A8"/>
    <w:rsid w:val="009D6960"/>
    <w:rsid w:val="009D7D15"/>
    <w:rsid w:val="009E25EC"/>
    <w:rsid w:val="009E4F9F"/>
    <w:rsid w:val="009E6240"/>
    <w:rsid w:val="009E7CED"/>
    <w:rsid w:val="009F16A2"/>
    <w:rsid w:val="009F3336"/>
    <w:rsid w:val="009F55EA"/>
    <w:rsid w:val="009F7C0E"/>
    <w:rsid w:val="009F7E7E"/>
    <w:rsid w:val="00A0054E"/>
    <w:rsid w:val="00A02FBC"/>
    <w:rsid w:val="00A055C2"/>
    <w:rsid w:val="00A0617B"/>
    <w:rsid w:val="00A0671F"/>
    <w:rsid w:val="00A10CDD"/>
    <w:rsid w:val="00A1184A"/>
    <w:rsid w:val="00A11E29"/>
    <w:rsid w:val="00A15C89"/>
    <w:rsid w:val="00A1604A"/>
    <w:rsid w:val="00A17EEE"/>
    <w:rsid w:val="00A2108E"/>
    <w:rsid w:val="00A233D2"/>
    <w:rsid w:val="00A30C0D"/>
    <w:rsid w:val="00A3356D"/>
    <w:rsid w:val="00A35CCA"/>
    <w:rsid w:val="00A35FFB"/>
    <w:rsid w:val="00A366EC"/>
    <w:rsid w:val="00A37C10"/>
    <w:rsid w:val="00A37C1A"/>
    <w:rsid w:val="00A45F75"/>
    <w:rsid w:val="00A54970"/>
    <w:rsid w:val="00A54E66"/>
    <w:rsid w:val="00A566FA"/>
    <w:rsid w:val="00A57D07"/>
    <w:rsid w:val="00A66DDE"/>
    <w:rsid w:val="00A6737E"/>
    <w:rsid w:val="00A71457"/>
    <w:rsid w:val="00A74839"/>
    <w:rsid w:val="00A7687C"/>
    <w:rsid w:val="00A77AD4"/>
    <w:rsid w:val="00A77AE1"/>
    <w:rsid w:val="00A80DC9"/>
    <w:rsid w:val="00A82466"/>
    <w:rsid w:val="00A8569C"/>
    <w:rsid w:val="00A8589B"/>
    <w:rsid w:val="00A8683D"/>
    <w:rsid w:val="00A86C2F"/>
    <w:rsid w:val="00A902EC"/>
    <w:rsid w:val="00A95239"/>
    <w:rsid w:val="00A97E4D"/>
    <w:rsid w:val="00AA0BAC"/>
    <w:rsid w:val="00AA1267"/>
    <w:rsid w:val="00AA7FAC"/>
    <w:rsid w:val="00AB2414"/>
    <w:rsid w:val="00AB4A58"/>
    <w:rsid w:val="00AB5ACA"/>
    <w:rsid w:val="00AC1838"/>
    <w:rsid w:val="00AC3357"/>
    <w:rsid w:val="00AC419B"/>
    <w:rsid w:val="00AC6C92"/>
    <w:rsid w:val="00AD16E4"/>
    <w:rsid w:val="00AD32BB"/>
    <w:rsid w:val="00AD5032"/>
    <w:rsid w:val="00AE25F9"/>
    <w:rsid w:val="00AE64E4"/>
    <w:rsid w:val="00AE79BD"/>
    <w:rsid w:val="00AF0643"/>
    <w:rsid w:val="00AF2E51"/>
    <w:rsid w:val="00AF7954"/>
    <w:rsid w:val="00AF7F4E"/>
    <w:rsid w:val="00B00003"/>
    <w:rsid w:val="00B03AF4"/>
    <w:rsid w:val="00B05C98"/>
    <w:rsid w:val="00B070CF"/>
    <w:rsid w:val="00B12274"/>
    <w:rsid w:val="00B124E7"/>
    <w:rsid w:val="00B14D1A"/>
    <w:rsid w:val="00B17344"/>
    <w:rsid w:val="00B178F6"/>
    <w:rsid w:val="00B262D4"/>
    <w:rsid w:val="00B279EB"/>
    <w:rsid w:val="00B30214"/>
    <w:rsid w:val="00B32D1E"/>
    <w:rsid w:val="00B40AFC"/>
    <w:rsid w:val="00B40BBA"/>
    <w:rsid w:val="00B51BD4"/>
    <w:rsid w:val="00B52D55"/>
    <w:rsid w:val="00B52F56"/>
    <w:rsid w:val="00B5761B"/>
    <w:rsid w:val="00B626D0"/>
    <w:rsid w:val="00B67D10"/>
    <w:rsid w:val="00B752B2"/>
    <w:rsid w:val="00B75BC6"/>
    <w:rsid w:val="00B75C1D"/>
    <w:rsid w:val="00B775A3"/>
    <w:rsid w:val="00B81217"/>
    <w:rsid w:val="00B817A1"/>
    <w:rsid w:val="00B81C64"/>
    <w:rsid w:val="00B8217A"/>
    <w:rsid w:val="00B84E86"/>
    <w:rsid w:val="00B905A1"/>
    <w:rsid w:val="00B93085"/>
    <w:rsid w:val="00B9569E"/>
    <w:rsid w:val="00B960D4"/>
    <w:rsid w:val="00B96F5C"/>
    <w:rsid w:val="00BA0C02"/>
    <w:rsid w:val="00BA5BF6"/>
    <w:rsid w:val="00BA63ED"/>
    <w:rsid w:val="00BA75C1"/>
    <w:rsid w:val="00BA7B84"/>
    <w:rsid w:val="00BB0D06"/>
    <w:rsid w:val="00BB2214"/>
    <w:rsid w:val="00BB48C3"/>
    <w:rsid w:val="00BB55EF"/>
    <w:rsid w:val="00BB5DE4"/>
    <w:rsid w:val="00BB6467"/>
    <w:rsid w:val="00BB6BF6"/>
    <w:rsid w:val="00BB78AB"/>
    <w:rsid w:val="00BC01C8"/>
    <w:rsid w:val="00BC1C29"/>
    <w:rsid w:val="00BC37BA"/>
    <w:rsid w:val="00BD1BDF"/>
    <w:rsid w:val="00BD1CE1"/>
    <w:rsid w:val="00BD7DD0"/>
    <w:rsid w:val="00BD7FFC"/>
    <w:rsid w:val="00BE092B"/>
    <w:rsid w:val="00BE2F0A"/>
    <w:rsid w:val="00BE60D0"/>
    <w:rsid w:val="00BF4754"/>
    <w:rsid w:val="00BF4CBE"/>
    <w:rsid w:val="00C01E38"/>
    <w:rsid w:val="00C02FA9"/>
    <w:rsid w:val="00C04312"/>
    <w:rsid w:val="00C05C10"/>
    <w:rsid w:val="00C10D86"/>
    <w:rsid w:val="00C156FA"/>
    <w:rsid w:val="00C17458"/>
    <w:rsid w:val="00C207F1"/>
    <w:rsid w:val="00C22D2C"/>
    <w:rsid w:val="00C27564"/>
    <w:rsid w:val="00C314C6"/>
    <w:rsid w:val="00C31634"/>
    <w:rsid w:val="00C35B9D"/>
    <w:rsid w:val="00C3606B"/>
    <w:rsid w:val="00C36E28"/>
    <w:rsid w:val="00C370C2"/>
    <w:rsid w:val="00C41082"/>
    <w:rsid w:val="00C4152E"/>
    <w:rsid w:val="00C464F5"/>
    <w:rsid w:val="00C52B78"/>
    <w:rsid w:val="00C534BF"/>
    <w:rsid w:val="00C536B7"/>
    <w:rsid w:val="00C54212"/>
    <w:rsid w:val="00C5550A"/>
    <w:rsid w:val="00C55B82"/>
    <w:rsid w:val="00C574C9"/>
    <w:rsid w:val="00C606E6"/>
    <w:rsid w:val="00C61AC8"/>
    <w:rsid w:val="00C7059A"/>
    <w:rsid w:val="00C706DD"/>
    <w:rsid w:val="00C753DE"/>
    <w:rsid w:val="00C7693C"/>
    <w:rsid w:val="00C80024"/>
    <w:rsid w:val="00C8220F"/>
    <w:rsid w:val="00C82D80"/>
    <w:rsid w:val="00C839A4"/>
    <w:rsid w:val="00C83BF1"/>
    <w:rsid w:val="00C84D6E"/>
    <w:rsid w:val="00C85F9B"/>
    <w:rsid w:val="00C874AD"/>
    <w:rsid w:val="00C931D1"/>
    <w:rsid w:val="00C9426A"/>
    <w:rsid w:val="00C9681B"/>
    <w:rsid w:val="00CA04B0"/>
    <w:rsid w:val="00CA1B00"/>
    <w:rsid w:val="00CA1E67"/>
    <w:rsid w:val="00CA2388"/>
    <w:rsid w:val="00CA24EC"/>
    <w:rsid w:val="00CA2BCC"/>
    <w:rsid w:val="00CA4166"/>
    <w:rsid w:val="00CA561D"/>
    <w:rsid w:val="00CA5E29"/>
    <w:rsid w:val="00CA6A8B"/>
    <w:rsid w:val="00CA71AC"/>
    <w:rsid w:val="00CA7E51"/>
    <w:rsid w:val="00CB0076"/>
    <w:rsid w:val="00CB1295"/>
    <w:rsid w:val="00CB3E1B"/>
    <w:rsid w:val="00CB59C7"/>
    <w:rsid w:val="00CB5A04"/>
    <w:rsid w:val="00CB5A06"/>
    <w:rsid w:val="00CB754D"/>
    <w:rsid w:val="00CC4BFB"/>
    <w:rsid w:val="00CC5831"/>
    <w:rsid w:val="00CD161B"/>
    <w:rsid w:val="00CE03D8"/>
    <w:rsid w:val="00CE090F"/>
    <w:rsid w:val="00CE10C6"/>
    <w:rsid w:val="00CE18BF"/>
    <w:rsid w:val="00CE24C1"/>
    <w:rsid w:val="00CE50C8"/>
    <w:rsid w:val="00CF1B0C"/>
    <w:rsid w:val="00CF360D"/>
    <w:rsid w:val="00CF482F"/>
    <w:rsid w:val="00CF71AD"/>
    <w:rsid w:val="00CF7F12"/>
    <w:rsid w:val="00D011C6"/>
    <w:rsid w:val="00D03CE1"/>
    <w:rsid w:val="00D06D86"/>
    <w:rsid w:val="00D14FC1"/>
    <w:rsid w:val="00D15CEE"/>
    <w:rsid w:val="00D220B2"/>
    <w:rsid w:val="00D26CF6"/>
    <w:rsid w:val="00D316A5"/>
    <w:rsid w:val="00D326DD"/>
    <w:rsid w:val="00D33175"/>
    <w:rsid w:val="00D33CFA"/>
    <w:rsid w:val="00D42F34"/>
    <w:rsid w:val="00D43CD5"/>
    <w:rsid w:val="00D46258"/>
    <w:rsid w:val="00D46527"/>
    <w:rsid w:val="00D52135"/>
    <w:rsid w:val="00D52F1A"/>
    <w:rsid w:val="00D55BE2"/>
    <w:rsid w:val="00D60168"/>
    <w:rsid w:val="00D60B5C"/>
    <w:rsid w:val="00D64D69"/>
    <w:rsid w:val="00D656D3"/>
    <w:rsid w:val="00D667CA"/>
    <w:rsid w:val="00D66C95"/>
    <w:rsid w:val="00D74D3C"/>
    <w:rsid w:val="00D75883"/>
    <w:rsid w:val="00D7754A"/>
    <w:rsid w:val="00D80797"/>
    <w:rsid w:val="00D8088D"/>
    <w:rsid w:val="00D80A44"/>
    <w:rsid w:val="00D851B5"/>
    <w:rsid w:val="00D85646"/>
    <w:rsid w:val="00D8598D"/>
    <w:rsid w:val="00D8637B"/>
    <w:rsid w:val="00D87289"/>
    <w:rsid w:val="00D94AAA"/>
    <w:rsid w:val="00DA0E54"/>
    <w:rsid w:val="00DA1090"/>
    <w:rsid w:val="00DA1F33"/>
    <w:rsid w:val="00DA45E1"/>
    <w:rsid w:val="00DA4A26"/>
    <w:rsid w:val="00DA4DCE"/>
    <w:rsid w:val="00DA50D4"/>
    <w:rsid w:val="00DB0B7D"/>
    <w:rsid w:val="00DB36EF"/>
    <w:rsid w:val="00DB6EA0"/>
    <w:rsid w:val="00DC0887"/>
    <w:rsid w:val="00DC23F3"/>
    <w:rsid w:val="00DC3012"/>
    <w:rsid w:val="00DC4108"/>
    <w:rsid w:val="00DC4FA9"/>
    <w:rsid w:val="00DD1780"/>
    <w:rsid w:val="00DD6590"/>
    <w:rsid w:val="00DD7422"/>
    <w:rsid w:val="00DE1EAF"/>
    <w:rsid w:val="00DE3F3C"/>
    <w:rsid w:val="00DE6683"/>
    <w:rsid w:val="00DE7A6F"/>
    <w:rsid w:val="00DF0837"/>
    <w:rsid w:val="00DF1E51"/>
    <w:rsid w:val="00DF2F0C"/>
    <w:rsid w:val="00DF39FF"/>
    <w:rsid w:val="00DF473A"/>
    <w:rsid w:val="00E00D85"/>
    <w:rsid w:val="00E019EF"/>
    <w:rsid w:val="00E03B8F"/>
    <w:rsid w:val="00E10E47"/>
    <w:rsid w:val="00E151B3"/>
    <w:rsid w:val="00E16822"/>
    <w:rsid w:val="00E16F30"/>
    <w:rsid w:val="00E1702A"/>
    <w:rsid w:val="00E178C8"/>
    <w:rsid w:val="00E246C0"/>
    <w:rsid w:val="00E31567"/>
    <w:rsid w:val="00E32E78"/>
    <w:rsid w:val="00E35B3D"/>
    <w:rsid w:val="00E37847"/>
    <w:rsid w:val="00E42982"/>
    <w:rsid w:val="00E42ECB"/>
    <w:rsid w:val="00E443B4"/>
    <w:rsid w:val="00E45281"/>
    <w:rsid w:val="00E455C4"/>
    <w:rsid w:val="00E45ED9"/>
    <w:rsid w:val="00E461FD"/>
    <w:rsid w:val="00E463A1"/>
    <w:rsid w:val="00E46546"/>
    <w:rsid w:val="00E51202"/>
    <w:rsid w:val="00E51263"/>
    <w:rsid w:val="00E53C2A"/>
    <w:rsid w:val="00E54BE8"/>
    <w:rsid w:val="00E55A5E"/>
    <w:rsid w:val="00E55EDB"/>
    <w:rsid w:val="00E576E3"/>
    <w:rsid w:val="00E57EE1"/>
    <w:rsid w:val="00E60C07"/>
    <w:rsid w:val="00E61113"/>
    <w:rsid w:val="00E628F6"/>
    <w:rsid w:val="00E63E72"/>
    <w:rsid w:val="00E70294"/>
    <w:rsid w:val="00E74D16"/>
    <w:rsid w:val="00E761A5"/>
    <w:rsid w:val="00E8197B"/>
    <w:rsid w:val="00E829D1"/>
    <w:rsid w:val="00E8530C"/>
    <w:rsid w:val="00E91A51"/>
    <w:rsid w:val="00E92ADB"/>
    <w:rsid w:val="00E93BD1"/>
    <w:rsid w:val="00E97187"/>
    <w:rsid w:val="00EA2D04"/>
    <w:rsid w:val="00EA4607"/>
    <w:rsid w:val="00EA4FB1"/>
    <w:rsid w:val="00EA5D0A"/>
    <w:rsid w:val="00EA60FB"/>
    <w:rsid w:val="00EB17A2"/>
    <w:rsid w:val="00EB19D7"/>
    <w:rsid w:val="00EB3BFA"/>
    <w:rsid w:val="00EB6882"/>
    <w:rsid w:val="00EB6CE3"/>
    <w:rsid w:val="00EC28F6"/>
    <w:rsid w:val="00EC37D8"/>
    <w:rsid w:val="00EC3D09"/>
    <w:rsid w:val="00EC4DA4"/>
    <w:rsid w:val="00EC6131"/>
    <w:rsid w:val="00EC75E7"/>
    <w:rsid w:val="00ED6E07"/>
    <w:rsid w:val="00EE0204"/>
    <w:rsid w:val="00EE119E"/>
    <w:rsid w:val="00EE43E3"/>
    <w:rsid w:val="00EE6755"/>
    <w:rsid w:val="00EE7453"/>
    <w:rsid w:val="00EE7596"/>
    <w:rsid w:val="00EF348B"/>
    <w:rsid w:val="00EF53DD"/>
    <w:rsid w:val="00EF5A09"/>
    <w:rsid w:val="00EF607A"/>
    <w:rsid w:val="00F00679"/>
    <w:rsid w:val="00F0313F"/>
    <w:rsid w:val="00F07095"/>
    <w:rsid w:val="00F16E23"/>
    <w:rsid w:val="00F17A58"/>
    <w:rsid w:val="00F17FB4"/>
    <w:rsid w:val="00F216BC"/>
    <w:rsid w:val="00F2242F"/>
    <w:rsid w:val="00F232CF"/>
    <w:rsid w:val="00F23DFA"/>
    <w:rsid w:val="00F2433A"/>
    <w:rsid w:val="00F26F7F"/>
    <w:rsid w:val="00F27EB4"/>
    <w:rsid w:val="00F33F91"/>
    <w:rsid w:val="00F35A0F"/>
    <w:rsid w:val="00F374E5"/>
    <w:rsid w:val="00F37B29"/>
    <w:rsid w:val="00F422D5"/>
    <w:rsid w:val="00F45234"/>
    <w:rsid w:val="00F5209D"/>
    <w:rsid w:val="00F5439C"/>
    <w:rsid w:val="00F54D53"/>
    <w:rsid w:val="00F61107"/>
    <w:rsid w:val="00F61E60"/>
    <w:rsid w:val="00F62C06"/>
    <w:rsid w:val="00F6677B"/>
    <w:rsid w:val="00F7088E"/>
    <w:rsid w:val="00F71D50"/>
    <w:rsid w:val="00F72EF4"/>
    <w:rsid w:val="00F73329"/>
    <w:rsid w:val="00F751F2"/>
    <w:rsid w:val="00F76936"/>
    <w:rsid w:val="00F8166F"/>
    <w:rsid w:val="00F8365C"/>
    <w:rsid w:val="00F84309"/>
    <w:rsid w:val="00F85D4D"/>
    <w:rsid w:val="00F87C85"/>
    <w:rsid w:val="00F902E8"/>
    <w:rsid w:val="00F94B98"/>
    <w:rsid w:val="00F958B3"/>
    <w:rsid w:val="00F978EB"/>
    <w:rsid w:val="00FA1CAD"/>
    <w:rsid w:val="00FA21C2"/>
    <w:rsid w:val="00FB0259"/>
    <w:rsid w:val="00FB0A3E"/>
    <w:rsid w:val="00FB0D17"/>
    <w:rsid w:val="00FB1B45"/>
    <w:rsid w:val="00FB2F5D"/>
    <w:rsid w:val="00FB3BDB"/>
    <w:rsid w:val="00FC0D84"/>
    <w:rsid w:val="00FC4193"/>
    <w:rsid w:val="00FC473D"/>
    <w:rsid w:val="00FC53AA"/>
    <w:rsid w:val="00FC690A"/>
    <w:rsid w:val="00FD01C9"/>
    <w:rsid w:val="00FD1875"/>
    <w:rsid w:val="00FD4895"/>
    <w:rsid w:val="00FD747C"/>
    <w:rsid w:val="00FE02A6"/>
    <w:rsid w:val="00FE4245"/>
    <w:rsid w:val="00FE66E7"/>
    <w:rsid w:val="00FE675E"/>
    <w:rsid w:val="00FF015E"/>
    <w:rsid w:val="00FF73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81A3"/>
  <w15:chartTrackingRefBased/>
  <w15:docId w15:val="{B9C405E5-E147-4A80-958A-C904F82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outlineLvl w:val="0"/>
    </w:pPr>
    <w:rPr>
      <w:sz w:val="24"/>
      <w:lang w:val="et-EE"/>
    </w:rPr>
  </w:style>
  <w:style w:type="paragraph" w:styleId="Heading2">
    <w:name w:val="heading 2"/>
    <w:basedOn w:val="Normal"/>
    <w:next w:val="Normal"/>
    <w:qFormat/>
    <w:pPr>
      <w:keepNext/>
      <w:numPr>
        <w:ilvl w:val="1"/>
        <w:numId w:val="1"/>
      </w:numPr>
      <w:jc w:val="both"/>
      <w:outlineLvl w:val="1"/>
    </w:pPr>
    <w:rPr>
      <w:sz w:val="24"/>
    </w:rPr>
  </w:style>
  <w:style w:type="paragraph" w:styleId="Heading3">
    <w:name w:val="heading 3"/>
    <w:basedOn w:val="Normal"/>
    <w:next w:val="Normal"/>
    <w:link w:val="Heading3Char"/>
    <w:qFormat/>
    <w:pPr>
      <w:keepNext/>
      <w:numPr>
        <w:ilvl w:val="2"/>
        <w:numId w:val="1"/>
      </w:numPr>
      <w:jc w:val="center"/>
      <w:outlineLvl w:val="2"/>
    </w:pPr>
    <w:rPr>
      <w:sz w:val="26"/>
    </w:rPr>
  </w:style>
  <w:style w:type="paragraph" w:styleId="Heading4">
    <w:name w:val="heading 4"/>
    <w:basedOn w:val="Normal"/>
    <w:next w:val="Normal"/>
    <w:qFormat/>
    <w:pPr>
      <w:keepNext/>
      <w:numPr>
        <w:ilvl w:val="3"/>
        <w:numId w:val="1"/>
      </w:numPr>
      <w:outlineLvl w:val="3"/>
    </w:pPr>
    <w:rPr>
      <w:rFonts w:ascii="Arial" w:hAnsi="Arial" w:cs="Arial"/>
      <w:sz w:val="24"/>
      <w:u w:val="single"/>
    </w:rPr>
  </w:style>
  <w:style w:type="paragraph" w:styleId="Heading5">
    <w:name w:val="heading 5"/>
    <w:basedOn w:val="Normal"/>
    <w:next w:val="Normal"/>
    <w:qFormat/>
    <w:pPr>
      <w:keepNext/>
      <w:numPr>
        <w:ilvl w:val="4"/>
        <w:numId w:val="1"/>
      </w:numPr>
      <w:jc w:val="both"/>
      <w:outlineLvl w:val="4"/>
    </w:pPr>
    <w:rPr>
      <w:rFonts w:ascii="Arial" w:hAnsi="Arial" w:cs="Arial"/>
      <w:sz w:val="24"/>
      <w:lang w:val="et-EE"/>
    </w:rPr>
  </w:style>
  <w:style w:type="paragraph" w:styleId="Heading6">
    <w:name w:val="heading 6"/>
    <w:basedOn w:val="Normal"/>
    <w:next w:val="Normal"/>
    <w:link w:val="Heading6Char"/>
    <w:semiHidden/>
    <w:unhideWhenUsed/>
    <w:qFormat/>
    <w:rsid w:val="00EC4DA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4DA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C4DA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4DA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jc w:val="both"/>
    </w:pPr>
    <w:rPr>
      <w:sz w:val="26"/>
    </w:rPr>
  </w:style>
  <w:style w:type="paragraph" w:styleId="BodyTextIndent2">
    <w:name w:val="Body Text Indent 2"/>
    <w:basedOn w:val="Normal"/>
    <w:pPr>
      <w:ind w:firstLine="720"/>
      <w:jc w:val="both"/>
    </w:pPr>
    <w:rPr>
      <w:b/>
      <w:sz w:val="26"/>
      <w:lang w:val="et-EE"/>
    </w:rPr>
  </w:style>
  <w:style w:type="paragraph" w:styleId="BodyText3">
    <w:name w:val="Body Text 3"/>
    <w:basedOn w:val="Normal"/>
    <w:pPr>
      <w:tabs>
        <w:tab w:val="left" w:pos="720"/>
      </w:tabs>
      <w:jc w:val="both"/>
    </w:pPr>
    <w:rPr>
      <w:rFonts w:ascii="Arial" w:hAnsi="Arial" w:cs="Arial"/>
      <w:iCs/>
      <w:sz w:val="24"/>
      <w:lang w:val="et-EE" w:eastAsia="ar-EG" w:bidi="ar-EG"/>
    </w:rPr>
  </w:style>
  <w:style w:type="character" w:styleId="PageNumber">
    <w:name w:val="page number"/>
    <w:basedOn w:val="DefaultParagraphFont"/>
  </w:style>
  <w:style w:type="paragraph" w:customStyle="1" w:styleId="ETPGrupp">
    <w:name w:val="ETP Grupp"/>
    <w:basedOn w:val="Normal"/>
    <w:pPr>
      <w:jc w:val="both"/>
    </w:pPr>
    <w:rPr>
      <w:rFonts w:ascii="Arial" w:hAnsi="Arial"/>
      <w:color w:val="000000"/>
      <w:sz w:val="24"/>
      <w:szCs w:val="24"/>
      <w:lang w:val="et-EE"/>
    </w:rPr>
  </w:style>
  <w:style w:type="character" w:customStyle="1" w:styleId="apple-style-span">
    <w:name w:val="apple-style-span"/>
    <w:basedOn w:val="DefaultParagraphFont"/>
    <w:rsid w:val="002B227A"/>
  </w:style>
  <w:style w:type="character" w:styleId="Hyperlink">
    <w:name w:val="Hyperlink"/>
    <w:uiPriority w:val="99"/>
    <w:rsid w:val="002B227A"/>
    <w:rPr>
      <w:color w:val="0000FF"/>
      <w:u w:val="single"/>
    </w:rPr>
  </w:style>
  <w:style w:type="table" w:styleId="TableGrid">
    <w:name w:val="Table Grid"/>
    <w:basedOn w:val="TableNormal"/>
    <w:uiPriority w:val="39"/>
    <w:rsid w:val="0079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C4DA4"/>
    <w:rPr>
      <w:rFonts w:ascii="Calibri" w:hAnsi="Calibri"/>
      <w:b/>
      <w:bCs/>
      <w:sz w:val="22"/>
      <w:szCs w:val="22"/>
      <w:lang w:val="en-GB" w:eastAsia="en-US"/>
    </w:rPr>
  </w:style>
  <w:style w:type="character" w:customStyle="1" w:styleId="Heading7Char">
    <w:name w:val="Heading 7 Char"/>
    <w:link w:val="Heading7"/>
    <w:semiHidden/>
    <w:rsid w:val="00EC4DA4"/>
    <w:rPr>
      <w:rFonts w:ascii="Calibri" w:hAnsi="Calibri"/>
      <w:sz w:val="24"/>
      <w:szCs w:val="24"/>
      <w:lang w:val="en-GB" w:eastAsia="en-US"/>
    </w:rPr>
  </w:style>
  <w:style w:type="character" w:customStyle="1" w:styleId="Heading8Char">
    <w:name w:val="Heading 8 Char"/>
    <w:link w:val="Heading8"/>
    <w:semiHidden/>
    <w:rsid w:val="00EC4DA4"/>
    <w:rPr>
      <w:rFonts w:ascii="Calibri" w:hAnsi="Calibri"/>
      <w:i/>
      <w:iCs/>
      <w:sz w:val="24"/>
      <w:szCs w:val="24"/>
      <w:lang w:val="en-GB" w:eastAsia="en-US"/>
    </w:rPr>
  </w:style>
  <w:style w:type="character" w:customStyle="1" w:styleId="Heading9Char">
    <w:name w:val="Heading 9 Char"/>
    <w:link w:val="Heading9"/>
    <w:semiHidden/>
    <w:rsid w:val="00EC4DA4"/>
    <w:rPr>
      <w:rFonts w:ascii="Cambria" w:hAnsi="Cambria"/>
      <w:sz w:val="22"/>
      <w:szCs w:val="22"/>
      <w:lang w:val="en-GB" w:eastAsia="en-US"/>
    </w:rPr>
  </w:style>
  <w:style w:type="paragraph" w:styleId="TOC1">
    <w:name w:val="toc 1"/>
    <w:basedOn w:val="Normal"/>
    <w:next w:val="Normal"/>
    <w:autoRedefine/>
    <w:uiPriority w:val="39"/>
    <w:rsid w:val="00830942"/>
    <w:pPr>
      <w:tabs>
        <w:tab w:val="left" w:pos="400"/>
        <w:tab w:val="right" w:leader="dot" w:pos="8354"/>
      </w:tabs>
      <w:spacing w:before="120" w:after="120"/>
    </w:pPr>
    <w:rPr>
      <w:rFonts w:ascii="Calibri" w:hAnsi="Calibri" w:cs="Calibri"/>
      <w:b/>
      <w:bCs/>
      <w:caps/>
    </w:rPr>
  </w:style>
  <w:style w:type="paragraph" w:styleId="TOC2">
    <w:name w:val="toc 2"/>
    <w:basedOn w:val="Normal"/>
    <w:next w:val="Normal"/>
    <w:autoRedefine/>
    <w:uiPriority w:val="39"/>
    <w:rsid w:val="00952CCE"/>
    <w:pPr>
      <w:ind w:left="200"/>
    </w:pPr>
    <w:rPr>
      <w:rFonts w:ascii="Calibri" w:hAnsi="Calibri" w:cs="Calibri"/>
      <w:smallCaps/>
    </w:rPr>
  </w:style>
  <w:style w:type="paragraph" w:styleId="TOC3">
    <w:name w:val="toc 3"/>
    <w:basedOn w:val="Normal"/>
    <w:next w:val="Normal"/>
    <w:autoRedefine/>
    <w:uiPriority w:val="39"/>
    <w:rsid w:val="00952CCE"/>
    <w:pPr>
      <w:ind w:left="400"/>
    </w:pPr>
    <w:rPr>
      <w:rFonts w:ascii="Calibri" w:hAnsi="Calibri" w:cs="Calibri"/>
      <w:i/>
      <w:iCs/>
    </w:rPr>
  </w:style>
  <w:style w:type="paragraph" w:styleId="TOC4">
    <w:name w:val="toc 4"/>
    <w:basedOn w:val="Normal"/>
    <w:next w:val="Normal"/>
    <w:autoRedefine/>
    <w:rsid w:val="00952CCE"/>
    <w:pPr>
      <w:ind w:left="600"/>
    </w:pPr>
    <w:rPr>
      <w:rFonts w:ascii="Calibri" w:hAnsi="Calibri" w:cs="Calibri"/>
      <w:sz w:val="18"/>
      <w:szCs w:val="18"/>
    </w:rPr>
  </w:style>
  <w:style w:type="paragraph" w:styleId="TOC5">
    <w:name w:val="toc 5"/>
    <w:basedOn w:val="Normal"/>
    <w:next w:val="Normal"/>
    <w:autoRedefine/>
    <w:rsid w:val="00952CCE"/>
    <w:pPr>
      <w:ind w:left="800"/>
    </w:pPr>
    <w:rPr>
      <w:rFonts w:ascii="Calibri" w:hAnsi="Calibri" w:cs="Calibri"/>
      <w:sz w:val="18"/>
      <w:szCs w:val="18"/>
    </w:rPr>
  </w:style>
  <w:style w:type="paragraph" w:styleId="TOC6">
    <w:name w:val="toc 6"/>
    <w:basedOn w:val="Normal"/>
    <w:next w:val="Normal"/>
    <w:autoRedefine/>
    <w:rsid w:val="00952CCE"/>
    <w:pPr>
      <w:ind w:left="1000"/>
    </w:pPr>
    <w:rPr>
      <w:rFonts w:ascii="Calibri" w:hAnsi="Calibri" w:cs="Calibri"/>
      <w:sz w:val="18"/>
      <w:szCs w:val="18"/>
    </w:rPr>
  </w:style>
  <w:style w:type="paragraph" w:styleId="TOC7">
    <w:name w:val="toc 7"/>
    <w:basedOn w:val="Normal"/>
    <w:next w:val="Normal"/>
    <w:autoRedefine/>
    <w:rsid w:val="00952CCE"/>
    <w:pPr>
      <w:ind w:left="1200"/>
    </w:pPr>
    <w:rPr>
      <w:rFonts w:ascii="Calibri" w:hAnsi="Calibri" w:cs="Calibri"/>
      <w:sz w:val="18"/>
      <w:szCs w:val="18"/>
    </w:rPr>
  </w:style>
  <w:style w:type="paragraph" w:styleId="TOC8">
    <w:name w:val="toc 8"/>
    <w:basedOn w:val="Normal"/>
    <w:next w:val="Normal"/>
    <w:autoRedefine/>
    <w:rsid w:val="00952CCE"/>
    <w:pPr>
      <w:ind w:left="1400"/>
    </w:pPr>
    <w:rPr>
      <w:rFonts w:ascii="Calibri" w:hAnsi="Calibri" w:cs="Calibri"/>
      <w:sz w:val="18"/>
      <w:szCs w:val="18"/>
    </w:rPr>
  </w:style>
  <w:style w:type="paragraph" w:styleId="TOC9">
    <w:name w:val="toc 9"/>
    <w:basedOn w:val="Normal"/>
    <w:next w:val="Normal"/>
    <w:autoRedefine/>
    <w:rsid w:val="00952CCE"/>
    <w:pPr>
      <w:ind w:left="1600"/>
    </w:pPr>
    <w:rPr>
      <w:rFonts w:ascii="Calibri" w:hAnsi="Calibri" w:cs="Calibri"/>
      <w:sz w:val="18"/>
      <w:szCs w:val="18"/>
    </w:rPr>
  </w:style>
  <w:style w:type="character" w:customStyle="1" w:styleId="FooterChar">
    <w:name w:val="Footer Char"/>
    <w:link w:val="Footer"/>
    <w:uiPriority w:val="99"/>
    <w:rsid w:val="00C01E38"/>
    <w:rPr>
      <w:lang w:val="en-GB" w:eastAsia="en-US"/>
    </w:rPr>
  </w:style>
  <w:style w:type="paragraph" w:styleId="List">
    <w:name w:val="List"/>
    <w:basedOn w:val="Normal"/>
    <w:rsid w:val="002E64D7"/>
    <w:pPr>
      <w:numPr>
        <w:numId w:val="8"/>
      </w:numPr>
      <w:ind w:left="2977" w:right="-454" w:hanging="369"/>
      <w:jc w:val="both"/>
    </w:pPr>
    <w:rPr>
      <w:sz w:val="24"/>
      <w:szCs w:val="24"/>
      <w:lang w:val="et-EE"/>
    </w:rPr>
  </w:style>
  <w:style w:type="character" w:styleId="Emphasis">
    <w:name w:val="Emphasis"/>
    <w:qFormat/>
    <w:rsid w:val="002E64D7"/>
    <w:rPr>
      <w:rFonts w:ascii="Verdana" w:hAnsi="Verdana"/>
      <w:iCs/>
      <w:sz w:val="20"/>
    </w:rPr>
  </w:style>
  <w:style w:type="paragraph" w:styleId="NoSpacing">
    <w:name w:val="No Spacing"/>
    <w:uiPriority w:val="1"/>
    <w:qFormat/>
    <w:rsid w:val="002E64D7"/>
    <w:pPr>
      <w:ind w:left="425" w:right="-454" w:firstLine="153"/>
      <w:jc w:val="both"/>
    </w:pPr>
    <w:rPr>
      <w:sz w:val="24"/>
      <w:szCs w:val="24"/>
      <w:lang w:eastAsia="en-US"/>
    </w:rPr>
  </w:style>
  <w:style w:type="character" w:customStyle="1" w:styleId="HeaderChar">
    <w:name w:val="Header Char"/>
    <w:link w:val="Header"/>
    <w:rsid w:val="002E64D7"/>
    <w:rPr>
      <w:lang w:val="en-GB" w:eastAsia="en-US"/>
    </w:rPr>
  </w:style>
  <w:style w:type="character" w:customStyle="1" w:styleId="Heading3Char">
    <w:name w:val="Heading 3 Char"/>
    <w:link w:val="Heading3"/>
    <w:rsid w:val="002E64D7"/>
    <w:rPr>
      <w:sz w:val="26"/>
      <w:lang w:val="en-GB" w:eastAsia="en-US"/>
    </w:rPr>
  </w:style>
  <w:style w:type="paragraph" w:customStyle="1" w:styleId="koostaja">
    <w:name w:val="koostaja"/>
    <w:basedOn w:val="Normal"/>
    <w:next w:val="Normal"/>
    <w:rsid w:val="002E64D7"/>
    <w:pPr>
      <w:suppressAutoHyphens/>
      <w:spacing w:before="480"/>
    </w:pPr>
    <w:rPr>
      <w:sz w:val="24"/>
      <w:szCs w:val="24"/>
      <w:lang w:val="et-EE" w:eastAsia="ar-SA"/>
    </w:rPr>
  </w:style>
  <w:style w:type="paragraph" w:styleId="ListParagraph">
    <w:name w:val="List Paragraph"/>
    <w:basedOn w:val="Normal"/>
    <w:qFormat/>
    <w:rsid w:val="006A0756"/>
    <w:pPr>
      <w:ind w:left="720" w:right="-454" w:firstLine="153"/>
      <w:contextualSpacing/>
      <w:jc w:val="both"/>
    </w:pPr>
    <w:rPr>
      <w:sz w:val="24"/>
      <w:szCs w:val="24"/>
      <w:lang w:val="et-EE"/>
    </w:rPr>
  </w:style>
  <w:style w:type="paragraph" w:styleId="BalloonText">
    <w:name w:val="Balloon Text"/>
    <w:basedOn w:val="Normal"/>
    <w:link w:val="BalloonTextChar"/>
    <w:rsid w:val="0051019B"/>
    <w:rPr>
      <w:rFonts w:ascii="Segoe UI" w:hAnsi="Segoe UI"/>
      <w:sz w:val="18"/>
      <w:szCs w:val="18"/>
    </w:rPr>
  </w:style>
  <w:style w:type="character" w:customStyle="1" w:styleId="BalloonTextChar">
    <w:name w:val="Balloon Text Char"/>
    <w:link w:val="BalloonText"/>
    <w:rsid w:val="0051019B"/>
    <w:rPr>
      <w:rFonts w:ascii="Segoe UI" w:hAnsi="Segoe UI" w:cs="Segoe UI"/>
      <w:sz w:val="18"/>
      <w:szCs w:val="18"/>
      <w:lang w:val="en-GB" w:eastAsia="en-US"/>
    </w:rPr>
  </w:style>
  <w:style w:type="character" w:customStyle="1" w:styleId="WW8Num22z1">
    <w:name w:val="WW8Num22z1"/>
    <w:rsid w:val="00C706DD"/>
    <w:rPr>
      <w:rFonts w:ascii="Times New Roman" w:eastAsia="Times New Roman" w:hAnsi="Times New Roman" w:cs="Times New Roman"/>
    </w:rPr>
  </w:style>
  <w:style w:type="paragraph" w:customStyle="1" w:styleId="Keha">
    <w:name w:val="Keha"/>
    <w:basedOn w:val="Normal"/>
    <w:rsid w:val="00DA50D4"/>
    <w:pPr>
      <w:widowControl w:val="0"/>
      <w:suppressAutoHyphens/>
      <w:spacing w:before="120" w:after="120"/>
      <w:ind w:left="709"/>
      <w:jc w:val="both"/>
    </w:pPr>
    <w:rPr>
      <w:rFonts w:ascii="Trebuchet MS" w:hAnsi="Trebuchet MS" w:cs="Arial"/>
      <w:color w:val="000000"/>
      <w:szCs w:val="24"/>
      <w:lang w:eastAsia="zh-CN"/>
    </w:rPr>
  </w:style>
  <w:style w:type="character" w:customStyle="1" w:styleId="WW8Num3z0">
    <w:name w:val="WW8Num3z0"/>
    <w:rsid w:val="00951262"/>
    <w:rPr>
      <w:rFonts w:ascii="Symbol" w:hAnsi="Symbol" w:cs="Symbol"/>
    </w:rPr>
  </w:style>
  <w:style w:type="paragraph" w:styleId="Caption">
    <w:name w:val="caption"/>
    <w:basedOn w:val="Normal"/>
    <w:next w:val="Normal"/>
    <w:unhideWhenUsed/>
    <w:qFormat/>
    <w:rsid w:val="005B5F33"/>
    <w:rPr>
      <w:b/>
      <w:bCs/>
    </w:rPr>
  </w:style>
  <w:style w:type="character" w:customStyle="1" w:styleId="BodyTextChar">
    <w:name w:val="Body Text Char"/>
    <w:basedOn w:val="DefaultParagraphFont"/>
    <w:link w:val="BodyText"/>
    <w:rsid w:val="008F468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885">
      <w:bodyDiv w:val="1"/>
      <w:marLeft w:val="0"/>
      <w:marRight w:val="0"/>
      <w:marTop w:val="0"/>
      <w:marBottom w:val="0"/>
      <w:divBdr>
        <w:top w:val="none" w:sz="0" w:space="0" w:color="auto"/>
        <w:left w:val="none" w:sz="0" w:space="0" w:color="auto"/>
        <w:bottom w:val="none" w:sz="0" w:space="0" w:color="auto"/>
        <w:right w:val="none" w:sz="0" w:space="0" w:color="auto"/>
      </w:divBdr>
    </w:div>
    <w:div w:id="474490684">
      <w:bodyDiv w:val="1"/>
      <w:marLeft w:val="0"/>
      <w:marRight w:val="0"/>
      <w:marTop w:val="0"/>
      <w:marBottom w:val="0"/>
      <w:divBdr>
        <w:top w:val="none" w:sz="0" w:space="0" w:color="auto"/>
        <w:left w:val="none" w:sz="0" w:space="0" w:color="auto"/>
        <w:bottom w:val="none" w:sz="0" w:space="0" w:color="auto"/>
        <w:right w:val="none" w:sz="0" w:space="0" w:color="auto"/>
      </w:divBdr>
    </w:div>
    <w:div w:id="679890784">
      <w:bodyDiv w:val="1"/>
      <w:marLeft w:val="0"/>
      <w:marRight w:val="0"/>
      <w:marTop w:val="0"/>
      <w:marBottom w:val="0"/>
      <w:divBdr>
        <w:top w:val="none" w:sz="0" w:space="0" w:color="auto"/>
        <w:left w:val="none" w:sz="0" w:space="0" w:color="auto"/>
        <w:bottom w:val="none" w:sz="0" w:space="0" w:color="auto"/>
        <w:right w:val="none" w:sz="0" w:space="0" w:color="auto"/>
      </w:divBdr>
    </w:div>
    <w:div w:id="975988308">
      <w:bodyDiv w:val="1"/>
      <w:marLeft w:val="0"/>
      <w:marRight w:val="0"/>
      <w:marTop w:val="0"/>
      <w:marBottom w:val="0"/>
      <w:divBdr>
        <w:top w:val="none" w:sz="0" w:space="0" w:color="auto"/>
        <w:left w:val="none" w:sz="0" w:space="0" w:color="auto"/>
        <w:bottom w:val="none" w:sz="0" w:space="0" w:color="auto"/>
        <w:right w:val="none" w:sz="0" w:space="0" w:color="auto"/>
      </w:divBdr>
    </w:div>
    <w:div w:id="1641230756">
      <w:bodyDiv w:val="1"/>
      <w:marLeft w:val="0"/>
      <w:marRight w:val="0"/>
      <w:marTop w:val="0"/>
      <w:marBottom w:val="0"/>
      <w:divBdr>
        <w:top w:val="none" w:sz="0" w:space="0" w:color="auto"/>
        <w:left w:val="none" w:sz="0" w:space="0" w:color="auto"/>
        <w:bottom w:val="none" w:sz="0" w:space="0" w:color="auto"/>
        <w:right w:val="none" w:sz="0" w:space="0" w:color="auto"/>
      </w:divBdr>
    </w:div>
    <w:div w:id="1748572480">
      <w:bodyDiv w:val="1"/>
      <w:marLeft w:val="0"/>
      <w:marRight w:val="0"/>
      <w:marTop w:val="0"/>
      <w:marBottom w:val="0"/>
      <w:divBdr>
        <w:top w:val="none" w:sz="0" w:space="0" w:color="auto"/>
        <w:left w:val="none" w:sz="0" w:space="0" w:color="auto"/>
        <w:bottom w:val="none" w:sz="0" w:space="0" w:color="auto"/>
        <w:right w:val="none" w:sz="0" w:space="0" w:color="auto"/>
      </w:divBdr>
    </w:div>
    <w:div w:id="1905871523">
      <w:bodyDiv w:val="1"/>
      <w:marLeft w:val="0"/>
      <w:marRight w:val="0"/>
      <w:marTop w:val="0"/>
      <w:marBottom w:val="0"/>
      <w:divBdr>
        <w:top w:val="none" w:sz="0" w:space="0" w:color="auto"/>
        <w:left w:val="none" w:sz="0" w:space="0" w:color="auto"/>
        <w:bottom w:val="none" w:sz="0" w:space="0" w:color="auto"/>
        <w:right w:val="none" w:sz="0" w:space="0" w:color="auto"/>
      </w:divBdr>
    </w:div>
    <w:div w:id="1972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333488-e841-409b-a3e3-b8b811f14b4b" xsi:nil="true"/>
    <lcf76f155ced4ddcb4097134ff3c332f xmlns="188174d2-ea18-475f-ba81-92040070f2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AE9320D7D105439A817A8E9AADF149" ma:contentTypeVersion="12" ma:contentTypeDescription="Loo uus dokument" ma:contentTypeScope="" ma:versionID="a8e18572d1b9b31427b366625601ae88">
  <xsd:schema xmlns:xsd="http://www.w3.org/2001/XMLSchema" xmlns:xs="http://www.w3.org/2001/XMLSchema" xmlns:p="http://schemas.microsoft.com/office/2006/metadata/properties" xmlns:ns2="188174d2-ea18-475f-ba81-92040070f2f9" xmlns:ns3="4f333488-e841-409b-a3e3-b8b811f14b4b" targetNamespace="http://schemas.microsoft.com/office/2006/metadata/properties" ma:root="true" ma:fieldsID="d5012a1db4eac5f1d8f9d4dc3f8cf6dd" ns2:_="" ns3:_="">
    <xsd:import namespace="188174d2-ea18-475f-ba81-92040070f2f9"/>
    <xsd:import namespace="4f333488-e841-409b-a3e3-b8b811f14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74d2-ea18-475f-ba81-92040070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afabfb14-22e6-44ae-b15b-4cc75f03a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333488-e841-409b-a3e3-b8b811f14b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eeb590-814a-4a11-8ead-c73b16723b12}" ma:internalName="TaxCatchAll" ma:showField="CatchAllData" ma:web="4f333488-e841-409b-a3e3-b8b811f14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0DB7-D19F-45E5-9414-0D4DF7431256}">
  <ds:schemaRefs>
    <ds:schemaRef ds:uri="http://schemas.microsoft.com/sharepoint/v3/contenttype/forms"/>
  </ds:schemaRefs>
</ds:datastoreItem>
</file>

<file path=customXml/itemProps2.xml><?xml version="1.0" encoding="utf-8"?>
<ds:datastoreItem xmlns:ds="http://schemas.openxmlformats.org/officeDocument/2006/customXml" ds:itemID="{D89F0B0C-791D-423F-A814-35D2364A2CAD}">
  <ds:schemaRefs>
    <ds:schemaRef ds:uri="http://schemas.microsoft.com/office/2006/metadata/properties"/>
    <ds:schemaRef ds:uri="http://schemas.microsoft.com/office/infopath/2007/PartnerControls"/>
    <ds:schemaRef ds:uri="4f333488-e841-409b-a3e3-b8b811f14b4b"/>
    <ds:schemaRef ds:uri="188174d2-ea18-475f-ba81-92040070f2f9"/>
  </ds:schemaRefs>
</ds:datastoreItem>
</file>

<file path=customXml/itemProps3.xml><?xml version="1.0" encoding="utf-8"?>
<ds:datastoreItem xmlns:ds="http://schemas.openxmlformats.org/officeDocument/2006/customXml" ds:itemID="{4E28BF23-C443-42FD-A3D9-46C35E1BE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174d2-ea18-475f-ba81-92040070f2f9"/>
    <ds:schemaRef ds:uri="4f333488-e841-409b-a3e3-b8b811f14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DE6FA-151A-4738-92A2-C9FC6BD9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18</Pages>
  <Words>3314</Words>
  <Characters>27992</Characters>
  <Application>Microsoft Office Word</Application>
  <DocSecurity>0</DocSecurity>
  <Lines>233</Lines>
  <Paragraphs>62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AS  KOGER &amp; SUMBERG</vt:lpstr>
      <vt:lpstr>AS  KOGER &amp; SUMBERG</vt:lpstr>
    </vt:vector>
  </TitlesOfParts>
  <Company/>
  <LinksUpToDate>false</LinksUpToDate>
  <CharactersWithSpaces>31244</CharactersWithSpaces>
  <SharedDoc>false</SharedDoc>
  <HLinks>
    <vt:vector size="210" baseType="variant">
      <vt:variant>
        <vt:i4>1048629</vt:i4>
      </vt:variant>
      <vt:variant>
        <vt:i4>206</vt:i4>
      </vt:variant>
      <vt:variant>
        <vt:i4>0</vt:i4>
      </vt:variant>
      <vt:variant>
        <vt:i4>5</vt:i4>
      </vt:variant>
      <vt:variant>
        <vt:lpwstr/>
      </vt:variant>
      <vt:variant>
        <vt:lpwstr>_Toc55401557</vt:lpwstr>
      </vt:variant>
      <vt:variant>
        <vt:i4>1114165</vt:i4>
      </vt:variant>
      <vt:variant>
        <vt:i4>200</vt:i4>
      </vt:variant>
      <vt:variant>
        <vt:i4>0</vt:i4>
      </vt:variant>
      <vt:variant>
        <vt:i4>5</vt:i4>
      </vt:variant>
      <vt:variant>
        <vt:lpwstr/>
      </vt:variant>
      <vt:variant>
        <vt:lpwstr>_Toc55401556</vt:lpwstr>
      </vt:variant>
      <vt:variant>
        <vt:i4>1179701</vt:i4>
      </vt:variant>
      <vt:variant>
        <vt:i4>194</vt:i4>
      </vt:variant>
      <vt:variant>
        <vt:i4>0</vt:i4>
      </vt:variant>
      <vt:variant>
        <vt:i4>5</vt:i4>
      </vt:variant>
      <vt:variant>
        <vt:lpwstr/>
      </vt:variant>
      <vt:variant>
        <vt:lpwstr>_Toc55401555</vt:lpwstr>
      </vt:variant>
      <vt:variant>
        <vt:i4>1245237</vt:i4>
      </vt:variant>
      <vt:variant>
        <vt:i4>188</vt:i4>
      </vt:variant>
      <vt:variant>
        <vt:i4>0</vt:i4>
      </vt:variant>
      <vt:variant>
        <vt:i4>5</vt:i4>
      </vt:variant>
      <vt:variant>
        <vt:lpwstr/>
      </vt:variant>
      <vt:variant>
        <vt:lpwstr>_Toc55401554</vt:lpwstr>
      </vt:variant>
      <vt:variant>
        <vt:i4>1310773</vt:i4>
      </vt:variant>
      <vt:variant>
        <vt:i4>182</vt:i4>
      </vt:variant>
      <vt:variant>
        <vt:i4>0</vt:i4>
      </vt:variant>
      <vt:variant>
        <vt:i4>5</vt:i4>
      </vt:variant>
      <vt:variant>
        <vt:lpwstr/>
      </vt:variant>
      <vt:variant>
        <vt:lpwstr>_Toc55401553</vt:lpwstr>
      </vt:variant>
      <vt:variant>
        <vt:i4>1376309</vt:i4>
      </vt:variant>
      <vt:variant>
        <vt:i4>176</vt:i4>
      </vt:variant>
      <vt:variant>
        <vt:i4>0</vt:i4>
      </vt:variant>
      <vt:variant>
        <vt:i4>5</vt:i4>
      </vt:variant>
      <vt:variant>
        <vt:lpwstr/>
      </vt:variant>
      <vt:variant>
        <vt:lpwstr>_Toc55401552</vt:lpwstr>
      </vt:variant>
      <vt:variant>
        <vt:i4>1441845</vt:i4>
      </vt:variant>
      <vt:variant>
        <vt:i4>170</vt:i4>
      </vt:variant>
      <vt:variant>
        <vt:i4>0</vt:i4>
      </vt:variant>
      <vt:variant>
        <vt:i4>5</vt:i4>
      </vt:variant>
      <vt:variant>
        <vt:lpwstr/>
      </vt:variant>
      <vt:variant>
        <vt:lpwstr>_Toc55401551</vt:lpwstr>
      </vt:variant>
      <vt:variant>
        <vt:i4>1507381</vt:i4>
      </vt:variant>
      <vt:variant>
        <vt:i4>164</vt:i4>
      </vt:variant>
      <vt:variant>
        <vt:i4>0</vt:i4>
      </vt:variant>
      <vt:variant>
        <vt:i4>5</vt:i4>
      </vt:variant>
      <vt:variant>
        <vt:lpwstr/>
      </vt:variant>
      <vt:variant>
        <vt:lpwstr>_Toc55401550</vt:lpwstr>
      </vt:variant>
      <vt:variant>
        <vt:i4>1966132</vt:i4>
      </vt:variant>
      <vt:variant>
        <vt:i4>158</vt:i4>
      </vt:variant>
      <vt:variant>
        <vt:i4>0</vt:i4>
      </vt:variant>
      <vt:variant>
        <vt:i4>5</vt:i4>
      </vt:variant>
      <vt:variant>
        <vt:lpwstr/>
      </vt:variant>
      <vt:variant>
        <vt:lpwstr>_Toc55401549</vt:lpwstr>
      </vt:variant>
      <vt:variant>
        <vt:i4>2031668</vt:i4>
      </vt:variant>
      <vt:variant>
        <vt:i4>152</vt:i4>
      </vt:variant>
      <vt:variant>
        <vt:i4>0</vt:i4>
      </vt:variant>
      <vt:variant>
        <vt:i4>5</vt:i4>
      </vt:variant>
      <vt:variant>
        <vt:lpwstr/>
      </vt:variant>
      <vt:variant>
        <vt:lpwstr>_Toc55401548</vt:lpwstr>
      </vt:variant>
      <vt:variant>
        <vt:i4>1048628</vt:i4>
      </vt:variant>
      <vt:variant>
        <vt:i4>146</vt:i4>
      </vt:variant>
      <vt:variant>
        <vt:i4>0</vt:i4>
      </vt:variant>
      <vt:variant>
        <vt:i4>5</vt:i4>
      </vt:variant>
      <vt:variant>
        <vt:lpwstr/>
      </vt:variant>
      <vt:variant>
        <vt:lpwstr>_Toc55401547</vt:lpwstr>
      </vt:variant>
      <vt:variant>
        <vt:i4>1114164</vt:i4>
      </vt:variant>
      <vt:variant>
        <vt:i4>140</vt:i4>
      </vt:variant>
      <vt:variant>
        <vt:i4>0</vt:i4>
      </vt:variant>
      <vt:variant>
        <vt:i4>5</vt:i4>
      </vt:variant>
      <vt:variant>
        <vt:lpwstr/>
      </vt:variant>
      <vt:variant>
        <vt:lpwstr>_Toc55401546</vt:lpwstr>
      </vt:variant>
      <vt:variant>
        <vt:i4>1179700</vt:i4>
      </vt:variant>
      <vt:variant>
        <vt:i4>134</vt:i4>
      </vt:variant>
      <vt:variant>
        <vt:i4>0</vt:i4>
      </vt:variant>
      <vt:variant>
        <vt:i4>5</vt:i4>
      </vt:variant>
      <vt:variant>
        <vt:lpwstr/>
      </vt:variant>
      <vt:variant>
        <vt:lpwstr>_Toc55401545</vt:lpwstr>
      </vt:variant>
      <vt:variant>
        <vt:i4>1245236</vt:i4>
      </vt:variant>
      <vt:variant>
        <vt:i4>128</vt:i4>
      </vt:variant>
      <vt:variant>
        <vt:i4>0</vt:i4>
      </vt:variant>
      <vt:variant>
        <vt:i4>5</vt:i4>
      </vt:variant>
      <vt:variant>
        <vt:lpwstr/>
      </vt:variant>
      <vt:variant>
        <vt:lpwstr>_Toc55401544</vt:lpwstr>
      </vt:variant>
      <vt:variant>
        <vt:i4>1310772</vt:i4>
      </vt:variant>
      <vt:variant>
        <vt:i4>122</vt:i4>
      </vt:variant>
      <vt:variant>
        <vt:i4>0</vt:i4>
      </vt:variant>
      <vt:variant>
        <vt:i4>5</vt:i4>
      </vt:variant>
      <vt:variant>
        <vt:lpwstr/>
      </vt:variant>
      <vt:variant>
        <vt:lpwstr>_Toc55401543</vt:lpwstr>
      </vt:variant>
      <vt:variant>
        <vt:i4>1376308</vt:i4>
      </vt:variant>
      <vt:variant>
        <vt:i4>116</vt:i4>
      </vt:variant>
      <vt:variant>
        <vt:i4>0</vt:i4>
      </vt:variant>
      <vt:variant>
        <vt:i4>5</vt:i4>
      </vt:variant>
      <vt:variant>
        <vt:lpwstr/>
      </vt:variant>
      <vt:variant>
        <vt:lpwstr>_Toc55401542</vt:lpwstr>
      </vt:variant>
      <vt:variant>
        <vt:i4>1441844</vt:i4>
      </vt:variant>
      <vt:variant>
        <vt:i4>110</vt:i4>
      </vt:variant>
      <vt:variant>
        <vt:i4>0</vt:i4>
      </vt:variant>
      <vt:variant>
        <vt:i4>5</vt:i4>
      </vt:variant>
      <vt:variant>
        <vt:lpwstr/>
      </vt:variant>
      <vt:variant>
        <vt:lpwstr>_Toc55401541</vt:lpwstr>
      </vt:variant>
      <vt:variant>
        <vt:i4>1507380</vt:i4>
      </vt:variant>
      <vt:variant>
        <vt:i4>104</vt:i4>
      </vt:variant>
      <vt:variant>
        <vt:i4>0</vt:i4>
      </vt:variant>
      <vt:variant>
        <vt:i4>5</vt:i4>
      </vt:variant>
      <vt:variant>
        <vt:lpwstr/>
      </vt:variant>
      <vt:variant>
        <vt:lpwstr>_Toc55401540</vt:lpwstr>
      </vt:variant>
      <vt:variant>
        <vt:i4>1966131</vt:i4>
      </vt:variant>
      <vt:variant>
        <vt:i4>98</vt:i4>
      </vt:variant>
      <vt:variant>
        <vt:i4>0</vt:i4>
      </vt:variant>
      <vt:variant>
        <vt:i4>5</vt:i4>
      </vt:variant>
      <vt:variant>
        <vt:lpwstr/>
      </vt:variant>
      <vt:variant>
        <vt:lpwstr>_Toc55401539</vt:lpwstr>
      </vt:variant>
      <vt:variant>
        <vt:i4>2031667</vt:i4>
      </vt:variant>
      <vt:variant>
        <vt:i4>92</vt:i4>
      </vt:variant>
      <vt:variant>
        <vt:i4>0</vt:i4>
      </vt:variant>
      <vt:variant>
        <vt:i4>5</vt:i4>
      </vt:variant>
      <vt:variant>
        <vt:lpwstr/>
      </vt:variant>
      <vt:variant>
        <vt:lpwstr>_Toc55401538</vt:lpwstr>
      </vt:variant>
      <vt:variant>
        <vt:i4>1048627</vt:i4>
      </vt:variant>
      <vt:variant>
        <vt:i4>86</vt:i4>
      </vt:variant>
      <vt:variant>
        <vt:i4>0</vt:i4>
      </vt:variant>
      <vt:variant>
        <vt:i4>5</vt:i4>
      </vt:variant>
      <vt:variant>
        <vt:lpwstr/>
      </vt:variant>
      <vt:variant>
        <vt:lpwstr>_Toc55401537</vt:lpwstr>
      </vt:variant>
      <vt:variant>
        <vt:i4>1114163</vt:i4>
      </vt:variant>
      <vt:variant>
        <vt:i4>80</vt:i4>
      </vt:variant>
      <vt:variant>
        <vt:i4>0</vt:i4>
      </vt:variant>
      <vt:variant>
        <vt:i4>5</vt:i4>
      </vt:variant>
      <vt:variant>
        <vt:lpwstr/>
      </vt:variant>
      <vt:variant>
        <vt:lpwstr>_Toc55401536</vt:lpwstr>
      </vt:variant>
      <vt:variant>
        <vt:i4>1179699</vt:i4>
      </vt:variant>
      <vt:variant>
        <vt:i4>74</vt:i4>
      </vt:variant>
      <vt:variant>
        <vt:i4>0</vt:i4>
      </vt:variant>
      <vt:variant>
        <vt:i4>5</vt:i4>
      </vt:variant>
      <vt:variant>
        <vt:lpwstr/>
      </vt:variant>
      <vt:variant>
        <vt:lpwstr>_Toc55401535</vt:lpwstr>
      </vt:variant>
      <vt:variant>
        <vt:i4>1245235</vt:i4>
      </vt:variant>
      <vt:variant>
        <vt:i4>68</vt:i4>
      </vt:variant>
      <vt:variant>
        <vt:i4>0</vt:i4>
      </vt:variant>
      <vt:variant>
        <vt:i4>5</vt:i4>
      </vt:variant>
      <vt:variant>
        <vt:lpwstr/>
      </vt:variant>
      <vt:variant>
        <vt:lpwstr>_Toc55401534</vt:lpwstr>
      </vt:variant>
      <vt:variant>
        <vt:i4>1310771</vt:i4>
      </vt:variant>
      <vt:variant>
        <vt:i4>62</vt:i4>
      </vt:variant>
      <vt:variant>
        <vt:i4>0</vt:i4>
      </vt:variant>
      <vt:variant>
        <vt:i4>5</vt:i4>
      </vt:variant>
      <vt:variant>
        <vt:lpwstr/>
      </vt:variant>
      <vt:variant>
        <vt:lpwstr>_Toc55401533</vt:lpwstr>
      </vt:variant>
      <vt:variant>
        <vt:i4>1376307</vt:i4>
      </vt:variant>
      <vt:variant>
        <vt:i4>56</vt:i4>
      </vt:variant>
      <vt:variant>
        <vt:i4>0</vt:i4>
      </vt:variant>
      <vt:variant>
        <vt:i4>5</vt:i4>
      </vt:variant>
      <vt:variant>
        <vt:lpwstr/>
      </vt:variant>
      <vt:variant>
        <vt:lpwstr>_Toc55401532</vt:lpwstr>
      </vt:variant>
      <vt:variant>
        <vt:i4>1441843</vt:i4>
      </vt:variant>
      <vt:variant>
        <vt:i4>50</vt:i4>
      </vt:variant>
      <vt:variant>
        <vt:i4>0</vt:i4>
      </vt:variant>
      <vt:variant>
        <vt:i4>5</vt:i4>
      </vt:variant>
      <vt:variant>
        <vt:lpwstr/>
      </vt:variant>
      <vt:variant>
        <vt:lpwstr>_Toc55401531</vt:lpwstr>
      </vt:variant>
      <vt:variant>
        <vt:i4>1507379</vt:i4>
      </vt:variant>
      <vt:variant>
        <vt:i4>44</vt:i4>
      </vt:variant>
      <vt:variant>
        <vt:i4>0</vt:i4>
      </vt:variant>
      <vt:variant>
        <vt:i4>5</vt:i4>
      </vt:variant>
      <vt:variant>
        <vt:lpwstr/>
      </vt:variant>
      <vt:variant>
        <vt:lpwstr>_Toc55401530</vt:lpwstr>
      </vt:variant>
      <vt:variant>
        <vt:i4>1966130</vt:i4>
      </vt:variant>
      <vt:variant>
        <vt:i4>38</vt:i4>
      </vt:variant>
      <vt:variant>
        <vt:i4>0</vt:i4>
      </vt:variant>
      <vt:variant>
        <vt:i4>5</vt:i4>
      </vt:variant>
      <vt:variant>
        <vt:lpwstr/>
      </vt:variant>
      <vt:variant>
        <vt:lpwstr>_Toc55401529</vt:lpwstr>
      </vt:variant>
      <vt:variant>
        <vt:i4>2031666</vt:i4>
      </vt:variant>
      <vt:variant>
        <vt:i4>32</vt:i4>
      </vt:variant>
      <vt:variant>
        <vt:i4>0</vt:i4>
      </vt:variant>
      <vt:variant>
        <vt:i4>5</vt:i4>
      </vt:variant>
      <vt:variant>
        <vt:lpwstr/>
      </vt:variant>
      <vt:variant>
        <vt:lpwstr>_Toc55401528</vt:lpwstr>
      </vt:variant>
      <vt:variant>
        <vt:i4>1048626</vt:i4>
      </vt:variant>
      <vt:variant>
        <vt:i4>26</vt:i4>
      </vt:variant>
      <vt:variant>
        <vt:i4>0</vt:i4>
      </vt:variant>
      <vt:variant>
        <vt:i4>5</vt:i4>
      </vt:variant>
      <vt:variant>
        <vt:lpwstr/>
      </vt:variant>
      <vt:variant>
        <vt:lpwstr>_Toc55401527</vt:lpwstr>
      </vt:variant>
      <vt:variant>
        <vt:i4>1114162</vt:i4>
      </vt:variant>
      <vt:variant>
        <vt:i4>20</vt:i4>
      </vt:variant>
      <vt:variant>
        <vt:i4>0</vt:i4>
      </vt:variant>
      <vt:variant>
        <vt:i4>5</vt:i4>
      </vt:variant>
      <vt:variant>
        <vt:lpwstr/>
      </vt:variant>
      <vt:variant>
        <vt:lpwstr>_Toc55401526</vt:lpwstr>
      </vt:variant>
      <vt:variant>
        <vt:i4>1179698</vt:i4>
      </vt:variant>
      <vt:variant>
        <vt:i4>14</vt:i4>
      </vt:variant>
      <vt:variant>
        <vt:i4>0</vt:i4>
      </vt:variant>
      <vt:variant>
        <vt:i4>5</vt:i4>
      </vt:variant>
      <vt:variant>
        <vt:lpwstr/>
      </vt:variant>
      <vt:variant>
        <vt:lpwstr>_Toc55401525</vt:lpwstr>
      </vt:variant>
      <vt:variant>
        <vt:i4>1245234</vt:i4>
      </vt:variant>
      <vt:variant>
        <vt:i4>8</vt:i4>
      </vt:variant>
      <vt:variant>
        <vt:i4>0</vt:i4>
      </vt:variant>
      <vt:variant>
        <vt:i4>5</vt:i4>
      </vt:variant>
      <vt:variant>
        <vt:lpwstr/>
      </vt:variant>
      <vt:variant>
        <vt:lpwstr>_Toc55401524</vt:lpwstr>
      </vt:variant>
      <vt:variant>
        <vt:i4>1310770</vt:i4>
      </vt:variant>
      <vt:variant>
        <vt:i4>2</vt:i4>
      </vt:variant>
      <vt:variant>
        <vt:i4>0</vt:i4>
      </vt:variant>
      <vt:variant>
        <vt:i4>5</vt:i4>
      </vt:variant>
      <vt:variant>
        <vt:lpwstr/>
      </vt:variant>
      <vt:variant>
        <vt:lpwstr>_Toc55401523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KOGER &amp; SUMBERG</dc:title>
  <dc:subject/>
  <dc:creator>JAANUS</dc:creator>
  <cp:keywords/>
  <cp:lastModifiedBy>Martin Bluum</cp:lastModifiedBy>
  <cp:revision>255</cp:revision>
  <cp:lastPrinted>2022-05-20T06:44:00Z</cp:lastPrinted>
  <dcterms:created xsi:type="dcterms:W3CDTF">2021-02-16T12:21:00Z</dcterms:created>
  <dcterms:modified xsi:type="dcterms:W3CDTF">2023-03-24T10:21:00Z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0x01010005AE9320D7D105439A817A8E9AADF149</vt:lpwstr>
  </property>
  <property fmtid="{D5CDD505-2E9C-101B-9397-08002B2CF9AE}" pid="3" name="MediaServiceImageTags">
    <vt:lpwstr/>
  </property>
</Properties>
</file>